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617F433" w14:textId="77777777" w:rsidR="00CF4753" w:rsidRPr="001443C5" w:rsidRDefault="00CF4753" w:rsidP="00CF4753">
      <w:pPr>
        <w:rPr>
          <w:lang w:val="nl-BE"/>
        </w:rPr>
      </w:pPr>
    </w:p>
    <w:p w14:paraId="70001FD1" w14:textId="77777777" w:rsidR="00CF4753" w:rsidRPr="001443C5" w:rsidRDefault="00CF4753" w:rsidP="00CF4753">
      <w:pPr>
        <w:rPr>
          <w:lang w:val="nl-BE"/>
        </w:rPr>
      </w:pPr>
    </w:p>
    <w:p w14:paraId="4FD18637" w14:textId="77777777" w:rsidR="00CF4753" w:rsidRDefault="00CF4753" w:rsidP="00CF47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120"/>
        <w:jc w:val="center"/>
        <w:rPr>
          <w:b/>
          <w:bCs/>
          <w:color w:val="000080"/>
          <w:sz w:val="28"/>
          <w:szCs w:val="28"/>
        </w:rPr>
      </w:pPr>
      <w:bookmarkStart w:id="0" w:name="_Hlk143696709"/>
      <w:r w:rsidRPr="00CF4753">
        <w:rPr>
          <w:b/>
          <w:bCs/>
          <w:color w:val="000080"/>
          <w:sz w:val="28"/>
          <w:szCs w:val="28"/>
        </w:rPr>
        <w:t>Applied PhD</w:t>
      </w:r>
    </w:p>
    <w:p w14:paraId="6C5EB08A" w14:textId="315D45AA" w:rsidR="00CF4753" w:rsidRDefault="00CF4753" w:rsidP="00CF47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000080"/>
          <w:sz w:val="28"/>
          <w:szCs w:val="28"/>
        </w:rPr>
      </w:pPr>
      <w:r>
        <w:rPr>
          <w:b/>
          <w:bCs/>
          <w:color w:val="000080"/>
          <w:sz w:val="28"/>
          <w:szCs w:val="28"/>
        </w:rPr>
        <w:t>Fiche Entité Partenaire – Entité Publique</w:t>
      </w:r>
    </w:p>
    <w:p w14:paraId="480E8D81" w14:textId="77777777" w:rsidR="00CF4753" w:rsidRPr="00CF4753" w:rsidRDefault="00CF4753" w:rsidP="00CF47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center"/>
        <w:rPr>
          <w:b/>
          <w:bCs/>
          <w:color w:val="000080"/>
          <w:sz w:val="28"/>
          <w:szCs w:val="28"/>
        </w:rPr>
      </w:pPr>
    </w:p>
    <w:p w14:paraId="07A794E6" w14:textId="7361F0FC" w:rsidR="00CF4753" w:rsidRPr="00CF4753" w:rsidRDefault="00933017" w:rsidP="00CF47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b/>
          <w:bCs/>
          <w:color w:val="000080"/>
        </w:rPr>
      </w:pPr>
      <w:r>
        <w:rPr>
          <w:b/>
          <w:bCs/>
          <w:color w:val="000080"/>
        </w:rPr>
        <w:t>Annexe au formulaire de demande</w:t>
      </w:r>
    </w:p>
    <w:bookmarkEnd w:id="0"/>
    <w:p w14:paraId="4063BEB7" w14:textId="77777777" w:rsidR="00CF4753" w:rsidRDefault="00CF4753" w:rsidP="00390DC1"/>
    <w:p w14:paraId="26F59C63" w14:textId="43980039" w:rsidR="00653081" w:rsidRDefault="00653081" w:rsidP="00AE0A37">
      <w:pPr>
        <w:spacing w:after="120"/>
        <w:rPr>
          <w:lang w:val="fr-FR"/>
        </w:rPr>
      </w:pPr>
      <w:r w:rsidRPr="003849B3">
        <w:rPr>
          <w:lang w:val="fr-FR"/>
        </w:rPr>
        <w:t xml:space="preserve">Ce formulaire reprend différentes informations sur </w:t>
      </w:r>
      <w:r w:rsidR="00595CDE">
        <w:rPr>
          <w:lang w:val="fr-FR"/>
        </w:rPr>
        <w:t xml:space="preserve">l’entité partenaire du projet lorsque celle-ci est une </w:t>
      </w:r>
      <w:r w:rsidR="00CF4753">
        <w:rPr>
          <w:lang w:val="fr-FR"/>
        </w:rPr>
        <w:t>entité</w:t>
      </w:r>
      <w:r w:rsidR="00595CDE">
        <w:rPr>
          <w:lang w:val="fr-FR"/>
        </w:rPr>
        <w:t xml:space="preserve"> publique.</w:t>
      </w:r>
    </w:p>
    <w:p w14:paraId="44AFC6FD" w14:textId="77777777" w:rsidR="003E5EBB" w:rsidRPr="00C124AC" w:rsidRDefault="003E5EBB" w:rsidP="003E5EBB">
      <w:pPr>
        <w:jc w:val="both"/>
      </w:pPr>
      <w:r w:rsidRPr="00C124AC">
        <w:t xml:space="preserve">Ce document complète les informations demandées dans les sections </w:t>
      </w:r>
      <w:r w:rsidRPr="00872061">
        <w:rPr>
          <w:i/>
          <w:iCs/>
        </w:rPr>
        <w:t>1-fiche récapitulative</w:t>
      </w:r>
      <w:r w:rsidRPr="00C124AC">
        <w:t xml:space="preserve"> (encadré sur l’entité partenaire) et </w:t>
      </w:r>
      <w:bookmarkStart w:id="1" w:name="_Toc112839936"/>
      <w:r w:rsidRPr="00872061">
        <w:rPr>
          <w:i/>
          <w:iCs/>
        </w:rPr>
        <w:t>2.3-Profil des superviseurs et de l’entité partenaire</w:t>
      </w:r>
      <w:r w:rsidRPr="00872061">
        <w:t xml:space="preserve"> </w:t>
      </w:r>
      <w:bookmarkEnd w:id="1"/>
      <w:r w:rsidRPr="00C124AC">
        <w:t>du formulaire de demande</w:t>
      </w:r>
    </w:p>
    <w:p w14:paraId="2C659725" w14:textId="77777777" w:rsidR="003E5EBB" w:rsidRPr="00AE0A37" w:rsidRDefault="003E5EBB" w:rsidP="00390DC1"/>
    <w:p w14:paraId="50581852" w14:textId="77777777" w:rsidR="00DE5629" w:rsidRPr="00AE0A37" w:rsidRDefault="00DE5629" w:rsidP="00390DC1"/>
    <w:p w14:paraId="212548B5" w14:textId="77777777" w:rsidR="005015F0" w:rsidRDefault="001C1EF3" w:rsidP="005015F0">
      <w:pPr>
        <w:pStyle w:val="Titre1"/>
      </w:pPr>
      <w:bookmarkStart w:id="2" w:name="_Toc134787048"/>
      <w:r w:rsidRPr="001C1EF3">
        <w:t>Données générales</w:t>
      </w:r>
    </w:p>
    <w:p w14:paraId="0468183B" w14:textId="1CD478B6" w:rsidR="000121BD" w:rsidRPr="005015F0" w:rsidRDefault="000E2486" w:rsidP="005015F0">
      <w:pPr>
        <w:pStyle w:val="Titre2"/>
      </w:pPr>
      <w:r w:rsidRPr="005015F0">
        <w:t>Identité de l’entité</w:t>
      </w:r>
    </w:p>
    <w:p w14:paraId="73E48F4F" w14:textId="23B8B203" w:rsidR="00AE0A37" w:rsidRPr="00095C13" w:rsidRDefault="00AE0A37" w:rsidP="00AE0A37">
      <w:pPr>
        <w:pStyle w:val="Answers"/>
        <w:rPr>
          <w:rFonts w:ascii="Calibri" w:hAnsi="Calibri" w:cs="Calibri"/>
        </w:rPr>
      </w:pPr>
      <w:r w:rsidRPr="00095C13">
        <w:rPr>
          <w:rFonts w:ascii="Calibri" w:hAnsi="Calibri" w:cs="Calibri"/>
        </w:rPr>
        <w:t>Nom de l’entité</w:t>
      </w:r>
      <w:r w:rsidR="00C8213E">
        <w:rPr>
          <w:rFonts w:ascii="Calibri" w:hAnsi="Calibri" w:cs="Calibri"/>
        </w:rPr>
        <w:t xml:space="preserve"> et forme juridique</w:t>
      </w:r>
      <w:r w:rsidR="00B96355">
        <w:rPr>
          <w:rFonts w:ascii="Calibri" w:hAnsi="Calibri" w:cs="Calibri"/>
        </w:rPr>
        <w:t xml:space="preserve"> </w:t>
      </w:r>
      <w:r w:rsidRPr="00095C13">
        <w:rPr>
          <w:rFonts w:ascii="Calibri" w:hAnsi="Calibri" w:cs="Calibri"/>
        </w:rPr>
        <w:t>: ………………………...............................................</w:t>
      </w:r>
    </w:p>
    <w:p w14:paraId="225AC509" w14:textId="77777777" w:rsidR="00AE0A37" w:rsidRDefault="00AE0A37" w:rsidP="00AE0A37"/>
    <w:p w14:paraId="0F459D26" w14:textId="256562C9" w:rsidR="00AE0A37" w:rsidRPr="003849B3" w:rsidRDefault="00AE0A37" w:rsidP="009C0AFA">
      <w:pPr>
        <w:spacing w:afterLines="80" w:after="192"/>
        <w:jc w:val="both"/>
        <w:rPr>
          <w:lang w:val="fr-FR"/>
        </w:rPr>
      </w:pPr>
      <w:r w:rsidRPr="003849B3">
        <w:rPr>
          <w:lang w:val="fr-FR"/>
        </w:rPr>
        <w:t xml:space="preserve">Personne à contacter pour la vérification des informations communiquées dans </w:t>
      </w:r>
      <w:r>
        <w:rPr>
          <w:lang w:val="fr-FR"/>
        </w:rPr>
        <w:t>ce</w:t>
      </w:r>
      <w:r w:rsidRPr="003849B3">
        <w:rPr>
          <w:lang w:val="fr-FR"/>
        </w:rPr>
        <w:t xml:space="preserve"> document</w:t>
      </w:r>
      <w:r w:rsidR="009C0AFA">
        <w:rPr>
          <w:lang w:val="fr-FR"/>
        </w:rPr>
        <w:t xml:space="preserve"> </w:t>
      </w:r>
      <w:r w:rsidRPr="003849B3">
        <w:rPr>
          <w:lang w:val="fr-FR"/>
        </w:rPr>
        <w:t xml:space="preserve">: </w:t>
      </w:r>
    </w:p>
    <w:p w14:paraId="7CAA7B17" w14:textId="1B5525BF" w:rsidR="00AE0A37" w:rsidRPr="003849B3" w:rsidRDefault="00AE0A37" w:rsidP="009C0AFA">
      <w:pPr>
        <w:spacing w:afterLines="80" w:after="192"/>
        <w:rPr>
          <w:lang w:val="fr-FR"/>
        </w:rPr>
      </w:pPr>
      <w:r w:rsidRPr="003849B3">
        <w:rPr>
          <w:lang w:val="fr-FR"/>
        </w:rPr>
        <w:t>Nom et Prénom</w:t>
      </w:r>
      <w:r w:rsidR="00B96355">
        <w:rPr>
          <w:lang w:val="fr-FR"/>
        </w:rPr>
        <w:t xml:space="preserve"> </w:t>
      </w:r>
      <w:r w:rsidRPr="003849B3">
        <w:rPr>
          <w:lang w:val="fr-FR"/>
        </w:rPr>
        <w:t xml:space="preserve">: </w:t>
      </w:r>
      <w:r w:rsidRPr="003849B3">
        <w:t>.......................................................</w:t>
      </w:r>
    </w:p>
    <w:p w14:paraId="33411BB7" w14:textId="77777777" w:rsidR="00AE0A37" w:rsidRPr="003849B3" w:rsidRDefault="00AE0A37" w:rsidP="00AE0A37">
      <w:r w:rsidRPr="003849B3">
        <w:rPr>
          <w:lang w:val="fr-FR"/>
        </w:rPr>
        <w:t xml:space="preserve">Tél. : </w:t>
      </w:r>
      <w:r w:rsidRPr="003849B3">
        <w:t>.......................................................</w:t>
      </w:r>
    </w:p>
    <w:p w14:paraId="0FB46712" w14:textId="353A06BB" w:rsidR="009E01FA" w:rsidRDefault="009E01FA" w:rsidP="00B96355">
      <w:pPr>
        <w:rPr>
          <w:b/>
          <w:bCs/>
          <w:lang w:val="fr-FR"/>
        </w:rPr>
      </w:pPr>
      <w:bookmarkStart w:id="3" w:name="_Toc134787049"/>
      <w:bookmarkEnd w:id="2"/>
    </w:p>
    <w:p w14:paraId="1B52E26E" w14:textId="0DE82AC3" w:rsidR="001C1EF3" w:rsidRPr="004D5E9C" w:rsidRDefault="001C1EF3" w:rsidP="009E01FA">
      <w:pPr>
        <w:pStyle w:val="Titre2"/>
      </w:pPr>
      <w:r w:rsidRPr="001602F6">
        <w:t>Présentation</w:t>
      </w:r>
      <w:r w:rsidRPr="004D5E9C">
        <w:t xml:space="preserve"> de l’e</w:t>
      </w:r>
      <w:bookmarkEnd w:id="3"/>
      <w:r>
        <w:t>ntité</w:t>
      </w:r>
      <w:r w:rsidR="003427F5">
        <w:t> :</w:t>
      </w:r>
      <w:r w:rsidR="003427F5">
        <w:t xml:space="preserve"> historique</w:t>
      </w:r>
    </w:p>
    <w:p w14:paraId="7A4220F1" w14:textId="2C553C6F" w:rsidR="00800F8A" w:rsidRPr="00CA025B" w:rsidRDefault="00800F8A" w:rsidP="00BF18CE">
      <w:pPr>
        <w:pStyle w:val="Paragraphedeliste"/>
        <w:widowControl w:val="0"/>
        <w:numPr>
          <w:ilvl w:val="0"/>
          <w:numId w:val="8"/>
        </w:numPr>
        <w:suppressAutoHyphens/>
        <w:spacing w:after="120"/>
        <w:ind w:left="714" w:hanging="357"/>
        <w:rPr>
          <w:i/>
          <w:iCs/>
          <w:color w:val="7F7F7F" w:themeColor="text1" w:themeTint="80"/>
          <w:sz w:val="24"/>
          <w:szCs w:val="24"/>
          <w:lang w:eastAsia="zh-CN"/>
        </w:rPr>
      </w:pPr>
      <w:r w:rsidRPr="00CA025B">
        <w:rPr>
          <w:i/>
          <w:iCs/>
          <w:color w:val="7F7F7F" w:themeColor="text1" w:themeTint="80"/>
          <w:sz w:val="24"/>
          <w:szCs w:val="24"/>
          <w:lang w:eastAsia="zh-CN"/>
        </w:rPr>
        <w:t xml:space="preserve">Décrire </w:t>
      </w:r>
      <w:r w:rsidR="00BD6789" w:rsidRPr="00CA025B">
        <w:rPr>
          <w:i/>
          <w:iCs/>
          <w:color w:val="7F7F7F" w:themeColor="text1" w:themeTint="80"/>
          <w:sz w:val="24"/>
          <w:szCs w:val="24"/>
          <w:lang w:eastAsia="zh-CN"/>
        </w:rPr>
        <w:t>succinctement</w:t>
      </w:r>
      <w:r w:rsidRPr="00CA025B">
        <w:rPr>
          <w:i/>
          <w:iCs/>
          <w:color w:val="7F7F7F" w:themeColor="text1" w:themeTint="80"/>
          <w:sz w:val="24"/>
          <w:szCs w:val="24"/>
          <w:lang w:eastAsia="zh-CN"/>
        </w:rPr>
        <w:t xml:space="preserve"> l’historique de l’entité et son évolution en mentionnant les </w:t>
      </w:r>
      <w:r w:rsidRPr="00CA025B">
        <w:rPr>
          <w:i/>
          <w:iCs/>
          <w:color w:val="7F7F7F" w:themeColor="text1" w:themeTint="80"/>
          <w:sz w:val="24"/>
          <w:szCs w:val="24"/>
          <w:u w:val="single"/>
          <w:lang w:eastAsia="zh-CN"/>
        </w:rPr>
        <w:t>événements clés</w:t>
      </w:r>
      <w:r w:rsidRPr="00CA025B">
        <w:rPr>
          <w:i/>
          <w:iCs/>
          <w:color w:val="7F7F7F" w:themeColor="text1" w:themeTint="80"/>
          <w:sz w:val="24"/>
          <w:szCs w:val="24"/>
          <w:lang w:eastAsia="zh-CN"/>
        </w:rPr>
        <w:t xml:space="preserve"> ;</w:t>
      </w:r>
    </w:p>
    <w:p w14:paraId="31E0EDB8" w14:textId="50352F02" w:rsidR="0099173B" w:rsidRPr="00CA025B" w:rsidRDefault="0099173B" w:rsidP="00BD6789">
      <w:pPr>
        <w:pStyle w:val="Paragraphedeliste"/>
        <w:widowControl w:val="0"/>
        <w:numPr>
          <w:ilvl w:val="0"/>
          <w:numId w:val="8"/>
        </w:numPr>
        <w:suppressAutoHyphens/>
        <w:spacing w:after="240"/>
        <w:ind w:left="714" w:hanging="357"/>
        <w:contextualSpacing/>
        <w:rPr>
          <w:i/>
          <w:iCs/>
          <w:color w:val="7F7F7F" w:themeColor="text1" w:themeTint="80"/>
          <w:sz w:val="24"/>
          <w:szCs w:val="24"/>
          <w:lang w:eastAsia="zh-CN"/>
        </w:rPr>
      </w:pPr>
      <w:r w:rsidRPr="00CA025B">
        <w:rPr>
          <w:i/>
          <w:iCs/>
          <w:color w:val="7F7F7F" w:themeColor="text1" w:themeTint="80"/>
          <w:sz w:val="24"/>
          <w:szCs w:val="24"/>
          <w:lang w:eastAsia="zh-CN"/>
        </w:rPr>
        <w:t>Joindre un organigramme</w:t>
      </w:r>
    </w:p>
    <w:p w14:paraId="6D234ED1" w14:textId="01371D8E" w:rsidR="009E01FA" w:rsidRDefault="001C1EF3" w:rsidP="009E01FA">
      <w:r w:rsidRPr="00DA427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9173B" w:rsidRPr="00DA427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D6789" w:rsidRPr="00DA427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4D39C5" w14:textId="77777777" w:rsidR="009E01FA" w:rsidRDefault="009E01FA" w:rsidP="009E01FA">
      <w:pPr>
        <w:rPr>
          <w:b/>
          <w:bCs/>
          <w:lang w:val="fr-FR"/>
        </w:rPr>
      </w:pPr>
    </w:p>
    <w:p w14:paraId="7BA4827B" w14:textId="2E58F8CA" w:rsidR="008B2EDA" w:rsidRPr="003849B3" w:rsidRDefault="008B2EDA" w:rsidP="009E01FA">
      <w:pPr>
        <w:pStyle w:val="Titre2"/>
      </w:pPr>
      <w:r w:rsidRPr="00724251">
        <w:lastRenderedPageBreak/>
        <w:t>Personnel</w:t>
      </w:r>
      <w:r w:rsidRPr="003849B3">
        <w:t xml:space="preserve"> (en ETP)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05"/>
        <w:gridCol w:w="1477"/>
        <w:gridCol w:w="1475"/>
        <w:gridCol w:w="1506"/>
        <w:gridCol w:w="1499"/>
      </w:tblGrid>
      <w:tr w:rsidR="003C4FFF" w:rsidRPr="00B04FAA" w14:paraId="62E67055" w14:textId="7CBDE018" w:rsidTr="00F80D94">
        <w:trPr>
          <w:tblHeader/>
        </w:trPr>
        <w:tc>
          <w:tcPr>
            <w:tcW w:w="17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</w:tcPr>
          <w:p w14:paraId="18B5331B" w14:textId="77777777" w:rsidR="003C4FFF" w:rsidRPr="00B04FAA" w:rsidRDefault="003C4FFF" w:rsidP="003C4FFF">
            <w:pPr>
              <w:rPr>
                <w:rFonts w:ascii="Calibri" w:hAnsi="Calibri" w:cs="Calibri"/>
                <w:sz w:val="22"/>
                <w:lang w:eastAsia="fr-BE" w:bidi="ar-SA"/>
              </w:rPr>
            </w:pPr>
            <w:bookmarkStart w:id="4" w:name="_Hlk162528956"/>
            <w:r w:rsidRPr="00B04FAA">
              <w:rPr>
                <w:rFonts w:ascii="Calibri" w:hAnsi="Calibri" w:cs="Calibri"/>
                <w:lang w:eastAsia="fr-BE" w:bidi="ar-SA"/>
              </w:rPr>
              <w:t>Année</w:t>
            </w:r>
          </w:p>
        </w:tc>
        <w:tc>
          <w:tcPr>
            <w:tcW w:w="8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</w:tcPr>
          <w:p w14:paraId="7A765CFC" w14:textId="5FD7780B" w:rsidR="003C4FFF" w:rsidRPr="00B04FAA" w:rsidRDefault="003C4FFF" w:rsidP="003C4FFF">
            <w:pPr>
              <w:rPr>
                <w:rFonts w:ascii="Calibri" w:hAnsi="Calibri" w:cs="Calibri"/>
                <w:sz w:val="22"/>
                <w:highlight w:val="yellow"/>
                <w:lang w:eastAsia="fr-BE" w:bidi="ar-SA"/>
              </w:rPr>
            </w:pPr>
            <w:r w:rsidRPr="00B04FAA">
              <w:rPr>
                <w:rFonts w:ascii="Calibri" w:hAnsi="Calibri" w:cs="Calibri"/>
                <w:lang w:eastAsia="fr-BE" w:bidi="ar-SA"/>
              </w:rPr>
              <w:t>N</w:t>
            </w:r>
            <w:r>
              <w:rPr>
                <w:rFonts w:ascii="Calibri" w:hAnsi="Calibri" w:cs="Calibri"/>
                <w:lang w:eastAsia="fr-BE" w:bidi="ar-SA"/>
              </w:rPr>
              <w:t>*</w:t>
            </w:r>
          </w:p>
        </w:tc>
        <w:tc>
          <w:tcPr>
            <w:tcW w:w="8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</w:tcPr>
          <w:p w14:paraId="29DA2902" w14:textId="7A0B0B31" w:rsidR="003C4FFF" w:rsidRPr="00B04FAA" w:rsidRDefault="003C4FFF" w:rsidP="003C4FFF">
            <w:pPr>
              <w:rPr>
                <w:rFonts w:ascii="Calibri" w:hAnsi="Calibri" w:cs="Calibri"/>
                <w:sz w:val="22"/>
                <w:highlight w:val="yellow"/>
                <w:lang w:eastAsia="fr-BE" w:bidi="ar-SA"/>
              </w:rPr>
            </w:pPr>
            <w:r w:rsidRPr="00B04FAA">
              <w:rPr>
                <w:rFonts w:ascii="Calibri" w:hAnsi="Calibri" w:cs="Calibri"/>
                <w:lang w:eastAsia="fr-BE" w:bidi="ar-SA"/>
              </w:rPr>
              <w:t>N-1</w:t>
            </w:r>
          </w:p>
        </w:tc>
        <w:tc>
          <w:tcPr>
            <w:tcW w:w="8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14:paraId="3163F623" w14:textId="68251B0E" w:rsidR="003C4FFF" w:rsidRPr="00B04FAA" w:rsidRDefault="003C4FFF" w:rsidP="003C4FFF">
            <w:pPr>
              <w:rPr>
                <w:rFonts w:ascii="Calibri" w:hAnsi="Calibri" w:cs="Calibri"/>
                <w:sz w:val="22"/>
                <w:highlight w:val="yellow"/>
                <w:lang w:eastAsia="fr-BE" w:bidi="ar-SA"/>
              </w:rPr>
            </w:pPr>
            <w:r w:rsidRPr="00B04FAA">
              <w:rPr>
                <w:rFonts w:ascii="Calibri" w:hAnsi="Calibri" w:cs="Calibri"/>
                <w:lang w:eastAsia="fr-BE" w:bidi="ar-SA"/>
              </w:rPr>
              <w:t>N-2</w:t>
            </w:r>
          </w:p>
        </w:tc>
        <w:tc>
          <w:tcPr>
            <w:tcW w:w="82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14:paraId="1B4B000B" w14:textId="19A2C633" w:rsidR="003C4FFF" w:rsidRPr="00B04FAA" w:rsidRDefault="003C4FFF" w:rsidP="003C4FFF">
            <w:pPr>
              <w:rPr>
                <w:rFonts w:ascii="Calibri" w:hAnsi="Calibri" w:cs="Calibri"/>
                <w:lang w:eastAsia="fr-BE" w:bidi="ar-SA"/>
              </w:rPr>
            </w:pPr>
            <w:r w:rsidRPr="00B04FAA">
              <w:rPr>
                <w:rFonts w:ascii="Calibri" w:hAnsi="Calibri" w:cs="Calibri"/>
                <w:lang w:eastAsia="fr-BE" w:bidi="ar-SA"/>
              </w:rPr>
              <w:t>N-3</w:t>
            </w:r>
          </w:p>
        </w:tc>
      </w:tr>
      <w:tr w:rsidR="00C517AD" w:rsidRPr="00B04FAA" w14:paraId="55244D3B" w14:textId="417F0F41" w:rsidTr="00F80D94">
        <w:tc>
          <w:tcPr>
            <w:tcW w:w="1713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3D7061FE" w14:textId="29ADB87B" w:rsidR="00C517AD" w:rsidRPr="00B04FAA" w:rsidRDefault="00C517AD" w:rsidP="00B04FAA">
            <w:pPr>
              <w:rPr>
                <w:rFonts w:ascii="Calibri" w:hAnsi="Calibri" w:cs="Calibri"/>
                <w:sz w:val="22"/>
                <w:lang w:eastAsia="fr-BE" w:bidi="ar-SA"/>
              </w:rPr>
            </w:pPr>
            <w:r w:rsidRPr="003849B3">
              <w:t>Personnel total (en ETP)</w:t>
            </w:r>
          </w:p>
        </w:tc>
        <w:tc>
          <w:tcPr>
            <w:tcW w:w="815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1B6C2372" w14:textId="77777777" w:rsidR="00C517AD" w:rsidRPr="00B04FAA" w:rsidRDefault="00C517AD" w:rsidP="00B04FAA">
            <w:pPr>
              <w:rPr>
                <w:rFonts w:ascii="Calibri" w:hAnsi="Calibri" w:cs="Calibri"/>
                <w:lang w:eastAsia="fr-BE" w:bidi="ar-SA"/>
              </w:rPr>
            </w:pPr>
          </w:p>
        </w:tc>
        <w:tc>
          <w:tcPr>
            <w:tcW w:w="814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1E987B8C" w14:textId="77777777" w:rsidR="00C517AD" w:rsidRPr="00B04FAA" w:rsidRDefault="00C517AD" w:rsidP="00B04FAA">
            <w:pPr>
              <w:rPr>
                <w:rFonts w:ascii="Calibri" w:hAnsi="Calibri" w:cs="Calibri"/>
                <w:lang w:eastAsia="fr-BE" w:bidi="ar-SA"/>
              </w:rPr>
            </w:pPr>
          </w:p>
        </w:tc>
        <w:tc>
          <w:tcPr>
            <w:tcW w:w="831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AC86700" w14:textId="77777777" w:rsidR="00C517AD" w:rsidRPr="00B04FAA" w:rsidRDefault="00C517AD" w:rsidP="00B04FAA">
            <w:pPr>
              <w:rPr>
                <w:rFonts w:ascii="Calibri" w:hAnsi="Calibri" w:cs="Calibri"/>
                <w:lang w:eastAsia="fr-BE" w:bidi="ar-SA"/>
              </w:rPr>
            </w:pPr>
          </w:p>
        </w:tc>
        <w:tc>
          <w:tcPr>
            <w:tcW w:w="827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7907D4" w14:textId="77777777" w:rsidR="00C517AD" w:rsidRPr="00B04FAA" w:rsidRDefault="00C517AD" w:rsidP="00B04FAA">
            <w:pPr>
              <w:rPr>
                <w:rFonts w:ascii="Calibri" w:hAnsi="Calibri" w:cs="Calibri"/>
                <w:lang w:eastAsia="fr-BE" w:bidi="ar-SA"/>
              </w:rPr>
            </w:pPr>
          </w:p>
        </w:tc>
      </w:tr>
      <w:tr w:rsidR="00C517AD" w:rsidRPr="00B04FAA" w14:paraId="4EA34376" w14:textId="4CE218C5" w:rsidTr="00F80D94">
        <w:tc>
          <w:tcPr>
            <w:tcW w:w="1713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CB3AF4A" w14:textId="6E4A3FC2" w:rsidR="00C517AD" w:rsidRPr="00B04FAA" w:rsidRDefault="00C517AD" w:rsidP="007A3071">
            <w:pPr>
              <w:jc w:val="right"/>
              <w:rPr>
                <w:rFonts w:ascii="Calibri" w:hAnsi="Calibri" w:cs="Calibri"/>
                <w:sz w:val="22"/>
                <w:lang w:eastAsia="fr-BE" w:bidi="ar-SA"/>
              </w:rPr>
            </w:pPr>
            <w:r w:rsidRPr="003849B3">
              <w:t>Salariés</w:t>
            </w:r>
            <w:r>
              <w:t xml:space="preserve"> (ETP)</w:t>
            </w:r>
          </w:p>
        </w:tc>
        <w:tc>
          <w:tcPr>
            <w:tcW w:w="815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458A870" w14:textId="77777777" w:rsidR="00C517AD" w:rsidRPr="00B04FAA" w:rsidRDefault="00C517AD" w:rsidP="00B04FAA">
            <w:pPr>
              <w:rPr>
                <w:rFonts w:ascii="Calibri" w:hAnsi="Calibri" w:cs="Calibri"/>
                <w:lang w:eastAsia="fr-BE" w:bidi="ar-SA"/>
              </w:rPr>
            </w:pPr>
          </w:p>
        </w:tc>
        <w:tc>
          <w:tcPr>
            <w:tcW w:w="814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1842A296" w14:textId="77777777" w:rsidR="00C517AD" w:rsidRPr="00B04FAA" w:rsidRDefault="00C517AD" w:rsidP="00B04FAA">
            <w:pPr>
              <w:rPr>
                <w:rFonts w:ascii="Calibri" w:hAnsi="Calibri" w:cs="Calibri"/>
                <w:lang w:eastAsia="fr-BE" w:bidi="ar-SA"/>
              </w:rPr>
            </w:pPr>
          </w:p>
        </w:tc>
        <w:tc>
          <w:tcPr>
            <w:tcW w:w="831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F641C6C" w14:textId="77777777" w:rsidR="00C517AD" w:rsidRPr="00B04FAA" w:rsidRDefault="00C517AD" w:rsidP="00B04FAA">
            <w:pPr>
              <w:rPr>
                <w:rFonts w:ascii="Calibri" w:hAnsi="Calibri" w:cs="Calibri"/>
                <w:lang w:eastAsia="fr-BE" w:bidi="ar-SA"/>
              </w:rPr>
            </w:pPr>
          </w:p>
        </w:tc>
        <w:tc>
          <w:tcPr>
            <w:tcW w:w="827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DD117D" w14:textId="77777777" w:rsidR="00C517AD" w:rsidRPr="00B04FAA" w:rsidRDefault="00C517AD" w:rsidP="00B04FAA">
            <w:pPr>
              <w:rPr>
                <w:rFonts w:ascii="Calibri" w:hAnsi="Calibri" w:cs="Calibri"/>
                <w:lang w:eastAsia="fr-BE" w:bidi="ar-SA"/>
              </w:rPr>
            </w:pPr>
          </w:p>
        </w:tc>
      </w:tr>
      <w:tr w:rsidR="00C517AD" w:rsidRPr="00B04FAA" w14:paraId="380A39B5" w14:textId="32F330C4" w:rsidTr="00F80D94">
        <w:tc>
          <w:tcPr>
            <w:tcW w:w="1713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85FD2BE" w14:textId="596857E5" w:rsidR="00C517AD" w:rsidRPr="00B04FAA" w:rsidRDefault="00C517AD" w:rsidP="007A3071">
            <w:pPr>
              <w:jc w:val="right"/>
              <w:rPr>
                <w:rFonts w:ascii="Calibri" w:hAnsi="Calibri" w:cs="Calibri"/>
                <w:sz w:val="22"/>
                <w:lang w:eastAsia="fr-BE" w:bidi="ar-SA"/>
              </w:rPr>
            </w:pPr>
            <w:r w:rsidRPr="003849B3">
              <w:t>Indépendants (ETP)</w:t>
            </w:r>
          </w:p>
        </w:tc>
        <w:tc>
          <w:tcPr>
            <w:tcW w:w="815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3F24AACD" w14:textId="77777777" w:rsidR="00C517AD" w:rsidRPr="00B04FAA" w:rsidRDefault="00C517AD" w:rsidP="00B04FAA">
            <w:pPr>
              <w:rPr>
                <w:rFonts w:ascii="Calibri" w:hAnsi="Calibri" w:cs="Calibri"/>
                <w:lang w:eastAsia="fr-BE" w:bidi="ar-SA"/>
              </w:rPr>
            </w:pPr>
          </w:p>
        </w:tc>
        <w:tc>
          <w:tcPr>
            <w:tcW w:w="814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CB943E6" w14:textId="77777777" w:rsidR="00C517AD" w:rsidRPr="00B04FAA" w:rsidRDefault="00C517AD" w:rsidP="00B04FAA">
            <w:pPr>
              <w:rPr>
                <w:rFonts w:ascii="Calibri" w:hAnsi="Calibri" w:cs="Calibri"/>
                <w:lang w:eastAsia="fr-BE" w:bidi="ar-SA"/>
              </w:rPr>
            </w:pPr>
          </w:p>
        </w:tc>
        <w:tc>
          <w:tcPr>
            <w:tcW w:w="831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A6ECF0E" w14:textId="77777777" w:rsidR="00C517AD" w:rsidRPr="00B04FAA" w:rsidRDefault="00C517AD" w:rsidP="00B04FAA">
            <w:pPr>
              <w:rPr>
                <w:rFonts w:ascii="Calibri" w:hAnsi="Calibri" w:cs="Calibri"/>
                <w:lang w:eastAsia="fr-BE" w:bidi="ar-SA"/>
              </w:rPr>
            </w:pPr>
          </w:p>
        </w:tc>
        <w:tc>
          <w:tcPr>
            <w:tcW w:w="827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A28C32" w14:textId="77777777" w:rsidR="00C517AD" w:rsidRPr="00B04FAA" w:rsidRDefault="00C517AD" w:rsidP="00B04FAA">
            <w:pPr>
              <w:rPr>
                <w:rFonts w:ascii="Calibri" w:hAnsi="Calibri" w:cs="Calibri"/>
                <w:lang w:eastAsia="fr-BE" w:bidi="ar-SA"/>
              </w:rPr>
            </w:pPr>
          </w:p>
        </w:tc>
      </w:tr>
      <w:tr w:rsidR="00C517AD" w:rsidRPr="00B04FAA" w14:paraId="3E6F667A" w14:textId="5DB782C0" w:rsidTr="00F80D94">
        <w:tc>
          <w:tcPr>
            <w:tcW w:w="1713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B54A4A0" w14:textId="178862A3" w:rsidR="00C517AD" w:rsidRPr="00B04FAA" w:rsidRDefault="00C517AD" w:rsidP="00B04FAA">
            <w:pPr>
              <w:rPr>
                <w:rFonts w:ascii="Calibri" w:eastAsia="Arial" w:hAnsi="Calibri" w:cs="Calibri"/>
                <w:iCs/>
                <w:sz w:val="22"/>
                <w:lang w:eastAsia="fr-BE" w:bidi="ar-SA"/>
              </w:rPr>
            </w:pPr>
            <w:r w:rsidRPr="003849B3">
              <w:t xml:space="preserve">Personnel en </w:t>
            </w:r>
            <w:r w:rsidRPr="0007368B">
              <w:rPr>
                <w:u w:val="single"/>
              </w:rPr>
              <w:t>RBC</w:t>
            </w:r>
            <w:r w:rsidRPr="0007368B">
              <w:rPr>
                <w:kern w:val="24"/>
                <w:vertAlign w:val="superscript"/>
              </w:rPr>
              <w:t>**</w:t>
            </w:r>
            <w:r w:rsidR="002F3203">
              <w:rPr>
                <w:vertAlign w:val="superscript"/>
              </w:rPr>
              <w:t xml:space="preserve"> </w:t>
            </w:r>
            <w:r w:rsidRPr="003849B3">
              <w:t>(en ETP)</w:t>
            </w:r>
          </w:p>
        </w:tc>
        <w:tc>
          <w:tcPr>
            <w:tcW w:w="815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93C8016" w14:textId="77777777" w:rsidR="00C517AD" w:rsidRPr="00B04FAA" w:rsidRDefault="00C517AD" w:rsidP="00B04FAA">
            <w:pPr>
              <w:rPr>
                <w:rFonts w:ascii="Calibri" w:hAnsi="Calibri" w:cs="Calibri"/>
                <w:lang w:eastAsia="fr-BE" w:bidi="ar-SA"/>
              </w:rPr>
            </w:pPr>
          </w:p>
        </w:tc>
        <w:tc>
          <w:tcPr>
            <w:tcW w:w="814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210AD6D6" w14:textId="77777777" w:rsidR="00C517AD" w:rsidRPr="00B04FAA" w:rsidRDefault="00C517AD" w:rsidP="00B04FAA">
            <w:pPr>
              <w:rPr>
                <w:rFonts w:ascii="Calibri" w:hAnsi="Calibri" w:cs="Calibri"/>
                <w:lang w:eastAsia="fr-BE" w:bidi="ar-SA"/>
              </w:rPr>
            </w:pPr>
          </w:p>
        </w:tc>
        <w:tc>
          <w:tcPr>
            <w:tcW w:w="831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7E0998C" w14:textId="77777777" w:rsidR="00C517AD" w:rsidRPr="00B04FAA" w:rsidRDefault="00C517AD" w:rsidP="00B04FAA">
            <w:pPr>
              <w:rPr>
                <w:rFonts w:ascii="Calibri" w:hAnsi="Calibri" w:cs="Calibri"/>
                <w:lang w:eastAsia="fr-BE" w:bidi="ar-SA"/>
              </w:rPr>
            </w:pPr>
          </w:p>
        </w:tc>
        <w:tc>
          <w:tcPr>
            <w:tcW w:w="827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1FD89D" w14:textId="77777777" w:rsidR="00C517AD" w:rsidRPr="00B04FAA" w:rsidRDefault="00C517AD" w:rsidP="00B04FAA">
            <w:pPr>
              <w:rPr>
                <w:rFonts w:ascii="Calibri" w:hAnsi="Calibri" w:cs="Calibri"/>
                <w:lang w:eastAsia="fr-BE" w:bidi="ar-SA"/>
              </w:rPr>
            </w:pPr>
          </w:p>
        </w:tc>
      </w:tr>
      <w:tr w:rsidR="00C517AD" w:rsidRPr="00B04FAA" w14:paraId="4D1CFFF4" w14:textId="6D5F60E9" w:rsidTr="00F80D94">
        <w:tc>
          <w:tcPr>
            <w:tcW w:w="1713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28044226" w14:textId="091759AA" w:rsidR="00C517AD" w:rsidRPr="003849B3" w:rsidRDefault="00C517AD" w:rsidP="00B04FAA">
            <w:r w:rsidRPr="004B4614">
              <w:rPr>
                <w:rFonts w:asciiTheme="majorHAnsi" w:hAnsiTheme="majorHAnsi" w:cstheme="majorHAnsi"/>
                <w:i/>
                <w:iCs/>
              </w:rPr>
              <w:t>Si plusieurs sièges en RBC :</w:t>
            </w:r>
            <w:r>
              <w:t xml:space="preserve"> personnel (ETP) au sein du siège dans lequel le chercheur sera intégré</w:t>
            </w:r>
          </w:p>
        </w:tc>
        <w:tc>
          <w:tcPr>
            <w:tcW w:w="815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66A7FB9" w14:textId="77777777" w:rsidR="00C517AD" w:rsidRPr="00B04FAA" w:rsidRDefault="00C517AD" w:rsidP="00B04FAA">
            <w:pPr>
              <w:rPr>
                <w:rFonts w:ascii="Calibri" w:hAnsi="Calibri" w:cs="Calibri"/>
                <w:lang w:eastAsia="fr-BE" w:bidi="ar-SA"/>
              </w:rPr>
            </w:pPr>
          </w:p>
        </w:tc>
        <w:tc>
          <w:tcPr>
            <w:tcW w:w="814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EB2C6D4" w14:textId="77777777" w:rsidR="00C517AD" w:rsidRPr="00B04FAA" w:rsidRDefault="00C517AD" w:rsidP="00B04FAA">
            <w:pPr>
              <w:rPr>
                <w:rFonts w:ascii="Calibri" w:hAnsi="Calibri" w:cs="Calibri"/>
                <w:lang w:eastAsia="fr-BE" w:bidi="ar-SA"/>
              </w:rPr>
            </w:pPr>
          </w:p>
        </w:tc>
        <w:tc>
          <w:tcPr>
            <w:tcW w:w="831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B829F10" w14:textId="77777777" w:rsidR="00C517AD" w:rsidRPr="00B04FAA" w:rsidRDefault="00C517AD" w:rsidP="00B04FAA">
            <w:pPr>
              <w:rPr>
                <w:rFonts w:ascii="Calibri" w:hAnsi="Calibri" w:cs="Calibri"/>
                <w:lang w:eastAsia="fr-BE" w:bidi="ar-SA"/>
              </w:rPr>
            </w:pPr>
          </w:p>
        </w:tc>
        <w:tc>
          <w:tcPr>
            <w:tcW w:w="827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15C42D" w14:textId="77777777" w:rsidR="00C517AD" w:rsidRPr="00B04FAA" w:rsidRDefault="00C517AD" w:rsidP="00B04FAA">
            <w:pPr>
              <w:rPr>
                <w:rFonts w:ascii="Calibri" w:hAnsi="Calibri" w:cs="Calibri"/>
                <w:lang w:eastAsia="fr-BE" w:bidi="ar-SA"/>
              </w:rPr>
            </w:pPr>
          </w:p>
        </w:tc>
      </w:tr>
    </w:tbl>
    <w:bookmarkEnd w:id="4"/>
    <w:p w14:paraId="0F0F8BA7" w14:textId="219B3CCA" w:rsidR="00390DC1" w:rsidRPr="006F4FB5" w:rsidRDefault="00390DC1" w:rsidP="00390DC1">
      <w:pPr>
        <w:rPr>
          <w:sz w:val="22"/>
          <w:szCs w:val="22"/>
        </w:rPr>
      </w:pPr>
      <w:r w:rsidRPr="006F4FB5">
        <w:rPr>
          <w:sz w:val="22"/>
          <w:szCs w:val="22"/>
        </w:rPr>
        <w:t>*N fait référence à l’année en cours</w:t>
      </w:r>
    </w:p>
    <w:p w14:paraId="74391C51" w14:textId="5E3951F0" w:rsidR="008B2EDA" w:rsidRPr="006F4FB5" w:rsidRDefault="0007368B" w:rsidP="00390DC1">
      <w:pPr>
        <w:pStyle w:val="Corpsdetexte"/>
        <w:rPr>
          <w:sz w:val="22"/>
          <w:szCs w:val="22"/>
        </w:rPr>
      </w:pPr>
      <w:r w:rsidRPr="006F4FB5">
        <w:rPr>
          <w:sz w:val="22"/>
          <w:szCs w:val="22"/>
        </w:rPr>
        <w:t>**</w:t>
      </w:r>
      <w:r w:rsidR="006F4FB5" w:rsidRPr="006F4FB5">
        <w:rPr>
          <w:sz w:val="22"/>
          <w:szCs w:val="22"/>
        </w:rPr>
        <w:t>RBC :</w:t>
      </w:r>
      <w:r w:rsidRPr="006F4FB5">
        <w:rPr>
          <w:sz w:val="22"/>
          <w:szCs w:val="22"/>
        </w:rPr>
        <w:t xml:space="preserve"> Région de Bruxelles-Capitale</w:t>
      </w:r>
    </w:p>
    <w:p w14:paraId="1B255E53" w14:textId="77777777" w:rsidR="0072352A" w:rsidRDefault="0072352A" w:rsidP="00390DC1">
      <w:pPr>
        <w:pStyle w:val="Corpsdetexte"/>
      </w:pPr>
    </w:p>
    <w:p w14:paraId="6C77C5AC" w14:textId="05A5B74D" w:rsidR="001C1EF3" w:rsidRDefault="001C1EF3" w:rsidP="00390DC1">
      <w:pPr>
        <w:pStyle w:val="Titre1"/>
      </w:pPr>
      <w:r>
        <w:t>Données financières</w:t>
      </w:r>
    </w:p>
    <w:p w14:paraId="1F0E8C8D" w14:textId="77777777" w:rsidR="00237155" w:rsidRDefault="00237155" w:rsidP="00DB4A17">
      <w:pPr>
        <w:pStyle w:val="Titre2"/>
      </w:pPr>
      <w:r>
        <w:t>Evolution de la dotation annuelle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59"/>
        <w:gridCol w:w="1866"/>
        <w:gridCol w:w="1770"/>
        <w:gridCol w:w="1759"/>
        <w:gridCol w:w="1708"/>
      </w:tblGrid>
      <w:tr w:rsidR="00663EDA" w14:paraId="79F89E4E" w14:textId="4F00CEF5" w:rsidTr="00512C85">
        <w:tc>
          <w:tcPr>
            <w:tcW w:w="20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</w:tcPr>
          <w:p w14:paraId="0C32B74C" w14:textId="7735EBB7" w:rsidR="00663EDA" w:rsidRDefault="00663EDA" w:rsidP="00663EDA">
            <w:pPr>
              <w:spacing w:after="40"/>
              <w:rPr>
                <w:rFonts w:ascii="Calibri" w:eastAsia="Cambria" w:hAnsi="Calibri" w:cs="Calibri"/>
                <w:color w:val="000000" w:themeColor="text1"/>
              </w:rPr>
            </w:pPr>
            <w:r w:rsidRPr="00DA427A">
              <w:t>Année</w:t>
            </w:r>
          </w:p>
        </w:tc>
        <w:tc>
          <w:tcPr>
            <w:tcW w:w="19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</w:tcPr>
          <w:p w14:paraId="10AE8952" w14:textId="005F8143" w:rsidR="00663EDA" w:rsidRDefault="00663EDA" w:rsidP="00663EDA">
            <w:pPr>
              <w:spacing w:after="40"/>
              <w:rPr>
                <w:rFonts w:ascii="Calibri" w:eastAsia="Cambria" w:hAnsi="Calibri" w:cs="Calibri"/>
                <w:color w:val="000000" w:themeColor="text1"/>
              </w:rPr>
            </w:pPr>
            <w:r>
              <w:t>N*</w:t>
            </w:r>
            <w:r>
              <w:t>*</w:t>
            </w:r>
          </w:p>
        </w:tc>
        <w:tc>
          <w:tcPr>
            <w:tcW w:w="18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</w:tcPr>
          <w:p w14:paraId="12D6D6CC" w14:textId="6AEE890E" w:rsidR="00663EDA" w:rsidRDefault="00663EDA" w:rsidP="00663EDA">
            <w:pPr>
              <w:spacing w:after="40"/>
              <w:rPr>
                <w:rFonts w:ascii="Calibri" w:eastAsia="Cambria" w:hAnsi="Calibri" w:cs="Calibri"/>
                <w:color w:val="000000" w:themeColor="text1"/>
              </w:rPr>
            </w:pPr>
            <w:r>
              <w:t>N*-1</w:t>
            </w:r>
          </w:p>
        </w:tc>
        <w:tc>
          <w:tcPr>
            <w:tcW w:w="18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14:paraId="56FB18F0" w14:textId="5C0CD43F" w:rsidR="00663EDA" w:rsidRDefault="00663EDA" w:rsidP="00663EDA">
            <w:pPr>
              <w:spacing w:after="40"/>
              <w:rPr>
                <w:rFonts w:ascii="Calibri" w:eastAsia="Cambria" w:hAnsi="Calibri" w:cs="Calibri"/>
                <w:color w:val="000000" w:themeColor="text1"/>
              </w:rPr>
            </w:pPr>
            <w:r>
              <w:t>N-2</w:t>
            </w:r>
          </w:p>
        </w:tc>
        <w:tc>
          <w:tcPr>
            <w:tcW w:w="18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14:paraId="6D106DE2" w14:textId="61802F60" w:rsidR="00663EDA" w:rsidRDefault="00663EDA" w:rsidP="00663EDA">
            <w:pPr>
              <w:spacing w:after="40"/>
            </w:pPr>
            <w:r>
              <w:t>N-3</w:t>
            </w:r>
          </w:p>
        </w:tc>
      </w:tr>
      <w:tr w:rsidR="00512C85" w14:paraId="0EE0CE53" w14:textId="61E570E1" w:rsidTr="00512C85">
        <w:tc>
          <w:tcPr>
            <w:tcW w:w="2047" w:type="dxa"/>
          </w:tcPr>
          <w:p w14:paraId="51DDFE7C" w14:textId="22B4C440" w:rsidR="00512C85" w:rsidRDefault="00512C85" w:rsidP="00491605">
            <w:pPr>
              <w:spacing w:after="40"/>
              <w:rPr>
                <w:rFonts w:ascii="Calibri" w:eastAsia="Cambria" w:hAnsi="Calibri" w:cs="Calibri"/>
                <w:color w:val="000000" w:themeColor="text1"/>
              </w:rPr>
            </w:pPr>
            <w:r>
              <w:rPr>
                <w:rFonts w:ascii="Calibri" w:eastAsia="Cambria" w:hAnsi="Calibri" w:cs="Calibri"/>
                <w:color w:val="000000" w:themeColor="text1"/>
              </w:rPr>
              <w:t>Dotation annuelle</w:t>
            </w:r>
          </w:p>
        </w:tc>
        <w:tc>
          <w:tcPr>
            <w:tcW w:w="1973" w:type="dxa"/>
          </w:tcPr>
          <w:p w14:paraId="4C78C778" w14:textId="77777777" w:rsidR="00512C85" w:rsidRDefault="00512C85" w:rsidP="00491605">
            <w:pPr>
              <w:spacing w:after="40"/>
              <w:rPr>
                <w:rFonts w:ascii="Calibri" w:eastAsia="Cambria" w:hAnsi="Calibri" w:cs="Calibri"/>
                <w:color w:val="000000" w:themeColor="text1"/>
              </w:rPr>
            </w:pPr>
            <w:proofErr w:type="spellStart"/>
            <w:r>
              <w:rPr>
                <w:rFonts w:ascii="Calibri" w:eastAsia="Cambria" w:hAnsi="Calibri" w:cs="Calibri"/>
                <w:color w:val="000000" w:themeColor="text1"/>
              </w:rPr>
              <w:t>Yyyy</w:t>
            </w:r>
            <w:proofErr w:type="spellEnd"/>
            <w:r>
              <w:rPr>
                <w:rFonts w:ascii="Calibri" w:eastAsia="Cambria" w:hAnsi="Calibri" w:cs="Calibri"/>
                <w:color w:val="000000" w:themeColor="text1"/>
              </w:rPr>
              <w:t>€</w:t>
            </w:r>
          </w:p>
        </w:tc>
        <w:tc>
          <w:tcPr>
            <w:tcW w:w="1888" w:type="dxa"/>
          </w:tcPr>
          <w:p w14:paraId="50891A10" w14:textId="77777777" w:rsidR="00512C85" w:rsidRDefault="00512C85" w:rsidP="00491605">
            <w:pPr>
              <w:spacing w:after="40"/>
              <w:rPr>
                <w:rFonts w:ascii="Calibri" w:eastAsia="Cambria" w:hAnsi="Calibri" w:cs="Calibri"/>
                <w:color w:val="000000" w:themeColor="text1"/>
              </w:rPr>
            </w:pPr>
          </w:p>
        </w:tc>
        <w:tc>
          <w:tcPr>
            <w:tcW w:w="1888" w:type="dxa"/>
          </w:tcPr>
          <w:p w14:paraId="36B9BEFD" w14:textId="77777777" w:rsidR="00512C85" w:rsidRDefault="00512C85" w:rsidP="00491605">
            <w:pPr>
              <w:spacing w:after="40"/>
              <w:rPr>
                <w:rFonts w:ascii="Calibri" w:eastAsia="Cambria" w:hAnsi="Calibri" w:cs="Calibri"/>
                <w:color w:val="000000" w:themeColor="text1"/>
              </w:rPr>
            </w:pPr>
          </w:p>
        </w:tc>
        <w:tc>
          <w:tcPr>
            <w:tcW w:w="1832" w:type="dxa"/>
          </w:tcPr>
          <w:p w14:paraId="3A2841BA" w14:textId="77777777" w:rsidR="00512C85" w:rsidRDefault="00512C85" w:rsidP="00491605">
            <w:pPr>
              <w:spacing w:after="40"/>
              <w:rPr>
                <w:rFonts w:ascii="Calibri" w:eastAsia="Cambria" w:hAnsi="Calibri" w:cs="Calibri"/>
                <w:color w:val="000000" w:themeColor="text1"/>
              </w:rPr>
            </w:pPr>
          </w:p>
        </w:tc>
      </w:tr>
    </w:tbl>
    <w:p w14:paraId="5DE3B41D" w14:textId="77777777" w:rsidR="00AA1299" w:rsidRPr="00CA5267" w:rsidRDefault="00AA1299" w:rsidP="00AA1299">
      <w:pPr>
        <w:tabs>
          <w:tab w:val="left" w:pos="624"/>
          <w:tab w:val="left" w:pos="1872"/>
          <w:tab w:val="left" w:leader="dot" w:pos="2382"/>
          <w:tab w:val="right" w:leader="dot" w:pos="9071"/>
          <w:tab w:val="right" w:leader="dot" w:pos="10319"/>
        </w:tabs>
        <w:spacing w:after="62" w:line="288" w:lineRule="auto"/>
        <w:ind w:right="550"/>
        <w:rPr>
          <w:iCs/>
          <w:sz w:val="22"/>
          <w:szCs w:val="22"/>
        </w:rPr>
      </w:pPr>
      <w:r w:rsidRPr="00CA5267">
        <w:rPr>
          <w:iCs/>
          <w:sz w:val="22"/>
          <w:szCs w:val="22"/>
        </w:rPr>
        <w:t>** : chiffres provisoires si disponibles (rem : N fait référence à l’année en cours)</w:t>
      </w:r>
    </w:p>
    <w:p w14:paraId="0A4C42AC" w14:textId="77777777" w:rsidR="00237155" w:rsidRPr="00237155" w:rsidRDefault="00237155" w:rsidP="00237155">
      <w:pPr>
        <w:rPr>
          <w:lang w:val="fr-FR"/>
        </w:rPr>
      </w:pPr>
    </w:p>
    <w:p w14:paraId="4E004789" w14:textId="77777777" w:rsidR="008B2EDA" w:rsidRPr="003849B3" w:rsidRDefault="008B2EDA" w:rsidP="00390DC1">
      <w:pPr>
        <w:pStyle w:val="Titre2"/>
      </w:pPr>
      <w:r w:rsidRPr="003849B3">
        <w:t xml:space="preserve">Aides financières des pouvoirs publics </w:t>
      </w:r>
      <w:r w:rsidR="00D860FA" w:rsidRPr="003849B3">
        <w:t xml:space="preserve">(hors dotation) </w:t>
      </w:r>
      <w:r w:rsidRPr="003849B3">
        <w:t>depuis les 5 dernières années</w:t>
      </w:r>
    </w:p>
    <w:p w14:paraId="16A586EB" w14:textId="2782C543" w:rsidR="001071AC" w:rsidRPr="001071AC" w:rsidRDefault="001071AC" w:rsidP="00511929">
      <w:pPr>
        <w:pStyle w:val="Corpsdetexte"/>
        <w:jc w:val="both"/>
        <w:rPr>
          <w:i/>
          <w:iCs/>
          <w:color w:val="808080" w:themeColor="background1" w:themeShade="80"/>
        </w:rPr>
      </w:pPr>
      <w:r w:rsidRPr="001071AC">
        <w:rPr>
          <w:i/>
          <w:iCs/>
          <w:color w:val="808080" w:themeColor="background1" w:themeShade="80"/>
        </w:rPr>
        <w:t xml:space="preserve">Indiquer toutes les aides dont l’entité a déjà bénéficié </w:t>
      </w:r>
      <w:r w:rsidRPr="009C56F2">
        <w:rPr>
          <w:i/>
          <w:iCs/>
          <w:color w:val="808080" w:themeColor="background1" w:themeShade="80"/>
          <w:u w:val="single"/>
        </w:rPr>
        <w:t>sur les cinq dernières années</w:t>
      </w:r>
      <w:r w:rsidRPr="001071AC">
        <w:rPr>
          <w:i/>
          <w:iCs/>
          <w:color w:val="808080" w:themeColor="background1" w:themeShade="80"/>
        </w:rPr>
        <w:t xml:space="preserve"> ou dont elle bénéficie actuellement au niveau régional, fédéral et européen. </w:t>
      </w:r>
    </w:p>
    <w:p w14:paraId="6735A475" w14:textId="77777777" w:rsidR="001071AC" w:rsidRPr="001071AC" w:rsidRDefault="001071AC" w:rsidP="00511929">
      <w:pPr>
        <w:pStyle w:val="Corpsdetexte"/>
        <w:jc w:val="both"/>
        <w:rPr>
          <w:i/>
          <w:iCs/>
          <w:color w:val="808080" w:themeColor="background1" w:themeShade="80"/>
        </w:rPr>
      </w:pPr>
      <w:r w:rsidRPr="001071AC">
        <w:rPr>
          <w:i/>
          <w:iCs/>
          <w:color w:val="808080" w:themeColor="background1" w:themeShade="80"/>
        </w:rPr>
        <w:t xml:space="preserve">Indiquer également toutes les aides que l’entreprise sollicite actuellement, même si elles n’ont pas encore fait l’objet d’une décision d’octroi. </w:t>
      </w:r>
    </w:p>
    <w:p w14:paraId="5FB24F44" w14:textId="77777777" w:rsidR="001071AC" w:rsidRDefault="001071AC" w:rsidP="00511929">
      <w:pPr>
        <w:pStyle w:val="Corpsdetexte"/>
        <w:jc w:val="both"/>
        <w:rPr>
          <w:i/>
          <w:iCs/>
          <w:color w:val="808080" w:themeColor="background1" w:themeShade="80"/>
        </w:rPr>
      </w:pPr>
      <w:r w:rsidRPr="001071AC">
        <w:rPr>
          <w:i/>
          <w:iCs/>
          <w:color w:val="808080" w:themeColor="background1" w:themeShade="80"/>
        </w:rPr>
        <w:t>Préciser l’objet de l’aide, son montant, le taux d’intervention et la période d’application.</w:t>
      </w:r>
    </w:p>
    <w:p w14:paraId="574A22F6" w14:textId="5697CD20" w:rsidR="00C84D79" w:rsidRPr="00913DA2" w:rsidRDefault="00C84D79" w:rsidP="00511929">
      <w:pPr>
        <w:pStyle w:val="Corpsdetexte"/>
        <w:jc w:val="both"/>
        <w:rPr>
          <w:rFonts w:asciiTheme="majorHAnsi" w:hAnsiTheme="majorHAnsi" w:cstheme="majorHAnsi"/>
        </w:rPr>
      </w:pPr>
      <w:bookmarkStart w:id="5" w:name="_Hlk162952899"/>
      <w:r w:rsidRPr="00913DA2">
        <w:rPr>
          <w:rFonts w:asciiTheme="majorHAnsi" w:hAnsiTheme="majorHAnsi" w:cstheme="majorHAnsi"/>
        </w:rPr>
        <w:t>Rem : Ce point</w:t>
      </w:r>
      <w:r w:rsidR="00D0006C" w:rsidRPr="00913DA2">
        <w:rPr>
          <w:rFonts w:asciiTheme="majorHAnsi" w:hAnsiTheme="majorHAnsi" w:cstheme="majorHAnsi"/>
        </w:rPr>
        <w:t>, au même titre que les autres,</w:t>
      </w:r>
      <w:r w:rsidRPr="00913DA2">
        <w:rPr>
          <w:rFonts w:asciiTheme="majorHAnsi" w:hAnsiTheme="majorHAnsi" w:cstheme="majorHAnsi"/>
        </w:rPr>
        <w:t xml:space="preserve"> doit être rempli. Indique</w:t>
      </w:r>
      <w:r w:rsidR="00D0006C" w:rsidRPr="00913DA2">
        <w:rPr>
          <w:rFonts w:asciiTheme="majorHAnsi" w:hAnsiTheme="majorHAnsi" w:cstheme="majorHAnsi"/>
        </w:rPr>
        <w:t>z</w:t>
      </w:r>
      <w:r w:rsidRPr="00913DA2">
        <w:rPr>
          <w:rFonts w:asciiTheme="majorHAnsi" w:hAnsiTheme="majorHAnsi" w:cstheme="majorHAnsi"/>
        </w:rPr>
        <w:t xml:space="preserve"> donc clairement si l’entité ne reçoit aucun</w:t>
      </w:r>
      <w:r w:rsidR="00533620" w:rsidRPr="00913DA2">
        <w:rPr>
          <w:rFonts w:asciiTheme="majorHAnsi" w:hAnsiTheme="majorHAnsi" w:cstheme="majorHAnsi"/>
        </w:rPr>
        <w:t>e</w:t>
      </w:r>
      <w:r w:rsidRPr="00913DA2">
        <w:rPr>
          <w:rFonts w:asciiTheme="majorHAnsi" w:hAnsiTheme="majorHAnsi" w:cstheme="majorHAnsi"/>
        </w:rPr>
        <w:t xml:space="preserve"> aide financière afin d’éviter que le document soit considéré comme non complet</w:t>
      </w:r>
      <w:r w:rsidR="00787564" w:rsidRPr="00913DA2">
        <w:rPr>
          <w:rFonts w:asciiTheme="majorHAnsi" w:hAnsiTheme="majorHAnsi" w:cstheme="majorHAnsi"/>
        </w:rPr>
        <w:t>.</w:t>
      </w:r>
    </w:p>
    <w:p w14:paraId="6BF8CE51" w14:textId="77777777" w:rsidR="009641DA" w:rsidRPr="009641DA" w:rsidRDefault="009641DA" w:rsidP="001071AC">
      <w:pPr>
        <w:pStyle w:val="Corpsdetexte"/>
        <w:rPr>
          <w:rFonts w:asciiTheme="majorHAnsi" w:hAnsiTheme="majorHAnsi" w:cstheme="majorHAnsi"/>
          <w:color w:val="808080" w:themeColor="background1" w:themeShade="80"/>
        </w:rPr>
      </w:pPr>
    </w:p>
    <w:bookmarkEnd w:id="5"/>
    <w:p w14:paraId="11B819D4" w14:textId="77777777" w:rsidR="001071AC" w:rsidRPr="001071AC" w:rsidRDefault="001071AC" w:rsidP="001071AC">
      <w:pPr>
        <w:rPr>
          <w:rFonts w:ascii="Calibri" w:hAnsi="Calibri" w:cs="Calibri"/>
          <w:b/>
          <w:bCs/>
        </w:rPr>
      </w:pPr>
      <w:r w:rsidRPr="001071AC">
        <w:rPr>
          <w:rFonts w:ascii="Calibri" w:hAnsi="Calibri" w:cs="Calibri"/>
        </w:rPr>
        <w:t>Innoviris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522"/>
        <w:gridCol w:w="5644"/>
        <w:gridCol w:w="1896"/>
      </w:tblGrid>
      <w:tr w:rsidR="001071AC" w:rsidRPr="001071AC" w14:paraId="0FC1A7CD" w14:textId="77777777" w:rsidTr="00371131">
        <w:trPr>
          <w:trHeight w:val="396"/>
        </w:trPr>
        <w:tc>
          <w:tcPr>
            <w:tcW w:w="840" w:type="pct"/>
            <w:shd w:val="clear" w:color="auto" w:fill="F2F2F2"/>
            <w:hideMark/>
          </w:tcPr>
          <w:p w14:paraId="5EC396A2" w14:textId="79C9E4C2" w:rsidR="001071AC" w:rsidRPr="001071AC" w:rsidRDefault="001071AC" w:rsidP="001071AC">
            <w:pPr>
              <w:rPr>
                <w:rFonts w:ascii="Calibri" w:hAnsi="Calibri" w:cs="Calibri"/>
                <w:lang w:eastAsia="fr-BE" w:bidi="ar-SA"/>
              </w:rPr>
            </w:pPr>
            <w:r w:rsidRPr="001071AC">
              <w:rPr>
                <w:rFonts w:ascii="Calibri" w:hAnsi="Calibri" w:cs="Calibri"/>
                <w:lang w:eastAsia="fr-BE" w:bidi="ar-SA"/>
              </w:rPr>
              <w:t>N° dossier</w:t>
            </w:r>
          </w:p>
        </w:tc>
        <w:tc>
          <w:tcPr>
            <w:tcW w:w="3114" w:type="pct"/>
            <w:shd w:val="clear" w:color="auto" w:fill="F2F2F2"/>
            <w:hideMark/>
          </w:tcPr>
          <w:p w14:paraId="10769CAC" w14:textId="34875C19" w:rsidR="001071AC" w:rsidRPr="001071AC" w:rsidRDefault="001071AC" w:rsidP="001071AC">
            <w:pPr>
              <w:rPr>
                <w:rFonts w:ascii="Calibri" w:hAnsi="Calibri" w:cs="Calibri"/>
                <w:lang w:eastAsia="fr-BE" w:bidi="ar-SA"/>
              </w:rPr>
            </w:pPr>
            <w:r w:rsidRPr="001071AC">
              <w:rPr>
                <w:rFonts w:ascii="Calibri" w:hAnsi="Calibri" w:cs="Calibri"/>
                <w:lang w:eastAsia="fr-BE" w:bidi="ar-SA"/>
              </w:rPr>
              <w:t>Titre du projet</w:t>
            </w:r>
          </w:p>
        </w:tc>
        <w:tc>
          <w:tcPr>
            <w:tcW w:w="1047" w:type="pct"/>
            <w:shd w:val="clear" w:color="auto" w:fill="F2F2F2"/>
            <w:hideMark/>
          </w:tcPr>
          <w:p w14:paraId="31652177" w14:textId="1A0E5369" w:rsidR="001071AC" w:rsidRPr="001071AC" w:rsidRDefault="001071AC" w:rsidP="001071AC">
            <w:pPr>
              <w:rPr>
                <w:rFonts w:ascii="Calibri" w:hAnsi="Calibri" w:cs="Calibri"/>
                <w:lang w:eastAsia="fr-BE" w:bidi="ar-SA"/>
              </w:rPr>
            </w:pPr>
            <w:r w:rsidRPr="001071AC">
              <w:rPr>
                <w:rFonts w:ascii="Calibri" w:hAnsi="Calibri" w:cs="Calibri"/>
                <w:lang w:eastAsia="fr-BE" w:bidi="ar-SA"/>
              </w:rPr>
              <w:t>Subside (EUR)</w:t>
            </w:r>
          </w:p>
        </w:tc>
      </w:tr>
      <w:tr w:rsidR="001071AC" w:rsidRPr="001071AC" w14:paraId="2B1D135D" w14:textId="77777777" w:rsidTr="00371131">
        <w:trPr>
          <w:trHeight w:val="396"/>
        </w:trPr>
        <w:tc>
          <w:tcPr>
            <w:tcW w:w="840" w:type="pct"/>
            <w:hideMark/>
          </w:tcPr>
          <w:p w14:paraId="134F2796" w14:textId="77777777" w:rsidR="001071AC" w:rsidRPr="001071AC" w:rsidRDefault="001071AC" w:rsidP="001071AC">
            <w:pPr>
              <w:rPr>
                <w:rFonts w:ascii="Calibri" w:hAnsi="Calibri" w:cs="Calibri"/>
                <w:lang w:eastAsia="fr-BE" w:bidi="ar-SA"/>
              </w:rPr>
            </w:pPr>
          </w:p>
        </w:tc>
        <w:tc>
          <w:tcPr>
            <w:tcW w:w="3114" w:type="pct"/>
          </w:tcPr>
          <w:p w14:paraId="5EAE5D3D" w14:textId="77777777" w:rsidR="001071AC" w:rsidRPr="001071AC" w:rsidRDefault="001071AC" w:rsidP="001071AC">
            <w:pPr>
              <w:rPr>
                <w:rFonts w:ascii="Calibri" w:hAnsi="Calibri" w:cs="Calibri"/>
                <w:lang w:eastAsia="fr-BE" w:bidi="ar-SA"/>
              </w:rPr>
            </w:pPr>
          </w:p>
        </w:tc>
        <w:tc>
          <w:tcPr>
            <w:tcW w:w="1047" w:type="pct"/>
          </w:tcPr>
          <w:p w14:paraId="623BCC64" w14:textId="77777777" w:rsidR="001071AC" w:rsidRPr="001071AC" w:rsidRDefault="001071AC" w:rsidP="001071AC">
            <w:pPr>
              <w:rPr>
                <w:rFonts w:ascii="Calibri" w:hAnsi="Calibri" w:cs="Calibri"/>
                <w:lang w:eastAsia="fr-BE" w:bidi="ar-SA"/>
              </w:rPr>
            </w:pPr>
          </w:p>
        </w:tc>
      </w:tr>
    </w:tbl>
    <w:p w14:paraId="157C9401" w14:textId="77777777" w:rsidR="001071AC" w:rsidRPr="001071AC" w:rsidRDefault="001071AC" w:rsidP="001071AC">
      <w:pPr>
        <w:rPr>
          <w:rFonts w:ascii="Calibri" w:hAnsi="Calibri" w:cs="Calibri"/>
          <w:lang w:eastAsia="fr-BE" w:bidi="ar-SA"/>
        </w:rPr>
      </w:pPr>
    </w:p>
    <w:p w14:paraId="6746AD32" w14:textId="45AC71AB" w:rsidR="001071AC" w:rsidRPr="001071AC" w:rsidRDefault="001071AC" w:rsidP="001071AC">
      <w:pPr>
        <w:rPr>
          <w:rFonts w:ascii="Calibri" w:hAnsi="Calibri" w:cs="Calibri"/>
        </w:rPr>
      </w:pPr>
      <w:r w:rsidRPr="001071AC">
        <w:rPr>
          <w:rFonts w:ascii="Calibri" w:hAnsi="Calibri" w:cs="Calibri"/>
        </w:rPr>
        <w:t>Autres aides en RBC (Administration de l’Économie et de l’Emploi, BIE, SRIB, SDRB, Fonds de Participation, Fonds de Garantie etc.) :</w:t>
      </w: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05"/>
        <w:gridCol w:w="5032"/>
        <w:gridCol w:w="1706"/>
      </w:tblGrid>
      <w:tr w:rsidR="00195477" w:rsidRPr="001071AC" w14:paraId="2EAB8CDF" w14:textId="77777777" w:rsidTr="00702D8F">
        <w:trPr>
          <w:jc w:val="center"/>
        </w:trPr>
        <w:tc>
          <w:tcPr>
            <w:tcW w:w="2305" w:type="dxa"/>
            <w:shd w:val="clear" w:color="auto" w:fill="F2F2F2"/>
            <w:hideMark/>
          </w:tcPr>
          <w:p w14:paraId="1D6F5845" w14:textId="77777777" w:rsidR="00195477" w:rsidRPr="001071AC" w:rsidRDefault="00195477" w:rsidP="001071AC">
            <w:pPr>
              <w:rPr>
                <w:rFonts w:ascii="Calibri" w:hAnsi="Calibri" w:cs="Calibri"/>
                <w:lang w:eastAsia="fr-BE" w:bidi="ar-SA"/>
              </w:rPr>
            </w:pPr>
            <w:r w:rsidRPr="001071AC">
              <w:rPr>
                <w:rFonts w:ascii="Calibri" w:hAnsi="Calibri" w:cs="Calibri"/>
                <w:lang w:eastAsia="fr-BE" w:bidi="ar-SA"/>
              </w:rPr>
              <w:t>Autorité</w:t>
            </w:r>
          </w:p>
        </w:tc>
        <w:tc>
          <w:tcPr>
            <w:tcW w:w="5032" w:type="dxa"/>
            <w:shd w:val="clear" w:color="auto" w:fill="F2F2F2"/>
            <w:hideMark/>
          </w:tcPr>
          <w:p w14:paraId="562F825E" w14:textId="77777777" w:rsidR="00195477" w:rsidRPr="001071AC" w:rsidRDefault="00195477" w:rsidP="001071AC">
            <w:pPr>
              <w:rPr>
                <w:rFonts w:ascii="Calibri" w:hAnsi="Calibri" w:cs="Calibri"/>
                <w:lang w:eastAsia="fr-BE" w:bidi="ar-SA"/>
              </w:rPr>
            </w:pPr>
            <w:r w:rsidRPr="001071AC">
              <w:rPr>
                <w:rFonts w:ascii="Calibri" w:hAnsi="Calibri" w:cs="Calibri"/>
                <w:lang w:eastAsia="fr-BE" w:bidi="ar-SA"/>
              </w:rPr>
              <w:t>Subvention (+ période)</w:t>
            </w:r>
          </w:p>
        </w:tc>
        <w:tc>
          <w:tcPr>
            <w:tcW w:w="1706" w:type="dxa"/>
            <w:shd w:val="clear" w:color="auto" w:fill="F2F2F2"/>
            <w:hideMark/>
          </w:tcPr>
          <w:p w14:paraId="77A922DE" w14:textId="77777777" w:rsidR="00195477" w:rsidRPr="001071AC" w:rsidRDefault="00195477" w:rsidP="001071AC">
            <w:pPr>
              <w:rPr>
                <w:rFonts w:ascii="Calibri" w:hAnsi="Calibri" w:cs="Calibri"/>
                <w:lang w:eastAsia="fr-BE" w:bidi="ar-SA"/>
              </w:rPr>
            </w:pPr>
            <w:r w:rsidRPr="001071AC">
              <w:rPr>
                <w:rFonts w:ascii="Calibri" w:hAnsi="Calibri" w:cs="Calibri"/>
                <w:lang w:eastAsia="fr-BE" w:bidi="ar-SA"/>
              </w:rPr>
              <w:t>EUR</w:t>
            </w:r>
          </w:p>
        </w:tc>
      </w:tr>
      <w:tr w:rsidR="00195477" w:rsidRPr="001071AC" w14:paraId="13D43AA7" w14:textId="77777777" w:rsidTr="00702D8F">
        <w:trPr>
          <w:jc w:val="center"/>
        </w:trPr>
        <w:tc>
          <w:tcPr>
            <w:tcW w:w="2305" w:type="dxa"/>
            <w:hideMark/>
          </w:tcPr>
          <w:p w14:paraId="064801FC" w14:textId="77777777" w:rsidR="00195477" w:rsidRPr="001071AC" w:rsidRDefault="00195477" w:rsidP="001071AC">
            <w:pPr>
              <w:rPr>
                <w:rFonts w:ascii="Calibri" w:hAnsi="Calibri" w:cs="Calibri"/>
                <w:lang w:eastAsia="fr-BE" w:bidi="ar-SA"/>
              </w:rPr>
            </w:pPr>
            <w:r w:rsidRPr="001071AC">
              <w:rPr>
                <w:rFonts w:ascii="Calibri" w:hAnsi="Calibri" w:cs="Calibri"/>
                <w:lang w:eastAsia="fr-BE" w:bidi="ar-SA"/>
              </w:rPr>
              <w:lastRenderedPageBreak/>
              <w:t>Ex : Admin Eco et Emploi</w:t>
            </w:r>
          </w:p>
        </w:tc>
        <w:tc>
          <w:tcPr>
            <w:tcW w:w="5032" w:type="dxa"/>
            <w:hideMark/>
          </w:tcPr>
          <w:p w14:paraId="500ADF16" w14:textId="77777777" w:rsidR="00195477" w:rsidRPr="001071AC" w:rsidRDefault="00195477" w:rsidP="001071AC">
            <w:pPr>
              <w:rPr>
                <w:rFonts w:ascii="Calibri" w:hAnsi="Calibri" w:cs="Calibri"/>
                <w:lang w:eastAsia="fr-BE" w:bidi="ar-SA"/>
              </w:rPr>
            </w:pPr>
            <w:r w:rsidRPr="001071AC">
              <w:rPr>
                <w:rFonts w:ascii="Calibri" w:hAnsi="Calibri" w:cs="Calibri"/>
                <w:lang w:eastAsia="fr-BE" w:bidi="ar-SA"/>
              </w:rPr>
              <w:t>Subsides à la formation</w:t>
            </w:r>
          </w:p>
        </w:tc>
        <w:tc>
          <w:tcPr>
            <w:tcW w:w="1706" w:type="dxa"/>
            <w:hideMark/>
          </w:tcPr>
          <w:p w14:paraId="4C1D1C51" w14:textId="77777777" w:rsidR="00195477" w:rsidRPr="001071AC" w:rsidRDefault="00195477" w:rsidP="001071AC">
            <w:pPr>
              <w:rPr>
                <w:rFonts w:ascii="Calibri" w:hAnsi="Calibri" w:cs="Calibri"/>
                <w:lang w:eastAsia="fr-BE" w:bidi="ar-SA"/>
              </w:rPr>
            </w:pPr>
            <w:r w:rsidRPr="001071AC">
              <w:rPr>
                <w:rFonts w:ascii="Calibri" w:hAnsi="Calibri" w:cs="Calibri"/>
                <w:lang w:eastAsia="fr-BE" w:bidi="ar-SA"/>
              </w:rPr>
              <w:t>3.000 €</w:t>
            </w:r>
          </w:p>
        </w:tc>
      </w:tr>
    </w:tbl>
    <w:p w14:paraId="4FDAC95F" w14:textId="77777777" w:rsidR="001071AC" w:rsidRPr="001071AC" w:rsidRDefault="001071AC" w:rsidP="001071AC">
      <w:pPr>
        <w:rPr>
          <w:rFonts w:ascii="Calibri" w:hAnsi="Calibri" w:cs="Calibri"/>
        </w:rPr>
      </w:pPr>
    </w:p>
    <w:p w14:paraId="176C1DE7" w14:textId="77777777" w:rsidR="001071AC" w:rsidRPr="001071AC" w:rsidRDefault="001071AC" w:rsidP="001071AC">
      <w:pPr>
        <w:rPr>
          <w:rFonts w:ascii="Calibri" w:hAnsi="Calibri" w:cs="Calibri"/>
          <w:sz w:val="20"/>
        </w:rPr>
      </w:pPr>
      <w:r w:rsidRPr="001071AC">
        <w:rPr>
          <w:rFonts w:ascii="Calibri" w:hAnsi="Calibri" w:cs="Calibri"/>
        </w:rPr>
        <w:t>Aides d’autres régions / aides fédérales :</w:t>
      </w: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77"/>
        <w:gridCol w:w="5032"/>
        <w:gridCol w:w="1692"/>
      </w:tblGrid>
      <w:tr w:rsidR="00195477" w:rsidRPr="001071AC" w14:paraId="7F484237" w14:textId="77777777" w:rsidTr="00702D8F">
        <w:trPr>
          <w:jc w:val="center"/>
        </w:trPr>
        <w:tc>
          <w:tcPr>
            <w:tcW w:w="2277" w:type="dxa"/>
            <w:shd w:val="clear" w:color="auto" w:fill="F2F2F2"/>
            <w:hideMark/>
          </w:tcPr>
          <w:p w14:paraId="29C3D8F9" w14:textId="77777777" w:rsidR="00195477" w:rsidRPr="001071AC" w:rsidRDefault="00195477" w:rsidP="001071AC">
            <w:pPr>
              <w:rPr>
                <w:rFonts w:ascii="Calibri" w:hAnsi="Calibri" w:cs="Calibri"/>
                <w:lang w:eastAsia="fr-BE" w:bidi="ar-SA"/>
              </w:rPr>
            </w:pPr>
            <w:r w:rsidRPr="001071AC">
              <w:rPr>
                <w:rFonts w:ascii="Calibri" w:hAnsi="Calibri" w:cs="Calibri"/>
                <w:lang w:eastAsia="fr-BE" w:bidi="ar-SA"/>
              </w:rPr>
              <w:t>Autorité</w:t>
            </w:r>
          </w:p>
        </w:tc>
        <w:tc>
          <w:tcPr>
            <w:tcW w:w="5032" w:type="dxa"/>
            <w:shd w:val="clear" w:color="auto" w:fill="F2F2F2"/>
            <w:hideMark/>
          </w:tcPr>
          <w:p w14:paraId="73F8BB40" w14:textId="77777777" w:rsidR="00195477" w:rsidRPr="001071AC" w:rsidRDefault="00195477" w:rsidP="001071AC">
            <w:pPr>
              <w:rPr>
                <w:rFonts w:ascii="Calibri" w:hAnsi="Calibri" w:cs="Calibri"/>
                <w:lang w:eastAsia="fr-BE" w:bidi="ar-SA"/>
              </w:rPr>
            </w:pPr>
            <w:r w:rsidRPr="001071AC">
              <w:rPr>
                <w:rFonts w:ascii="Calibri" w:hAnsi="Calibri" w:cs="Calibri"/>
                <w:lang w:eastAsia="fr-BE" w:bidi="ar-SA"/>
              </w:rPr>
              <w:t>Subvention (+ période)</w:t>
            </w:r>
          </w:p>
        </w:tc>
        <w:tc>
          <w:tcPr>
            <w:tcW w:w="1692" w:type="dxa"/>
            <w:shd w:val="clear" w:color="auto" w:fill="F2F2F2"/>
            <w:hideMark/>
          </w:tcPr>
          <w:p w14:paraId="283473B9" w14:textId="77777777" w:rsidR="00195477" w:rsidRPr="001071AC" w:rsidRDefault="00195477" w:rsidP="001071AC">
            <w:pPr>
              <w:rPr>
                <w:rFonts w:ascii="Calibri" w:hAnsi="Calibri" w:cs="Calibri"/>
                <w:lang w:eastAsia="fr-BE" w:bidi="ar-SA"/>
              </w:rPr>
            </w:pPr>
            <w:r w:rsidRPr="001071AC">
              <w:rPr>
                <w:rFonts w:ascii="Calibri" w:hAnsi="Calibri" w:cs="Calibri"/>
                <w:lang w:eastAsia="fr-BE" w:bidi="ar-SA"/>
              </w:rPr>
              <w:t>EUR</w:t>
            </w:r>
          </w:p>
        </w:tc>
      </w:tr>
      <w:tr w:rsidR="00195477" w:rsidRPr="001071AC" w14:paraId="269905DE" w14:textId="77777777" w:rsidTr="00702D8F">
        <w:trPr>
          <w:jc w:val="center"/>
        </w:trPr>
        <w:tc>
          <w:tcPr>
            <w:tcW w:w="2277" w:type="dxa"/>
            <w:hideMark/>
          </w:tcPr>
          <w:p w14:paraId="12213929" w14:textId="77777777" w:rsidR="00195477" w:rsidRPr="001071AC" w:rsidRDefault="00195477" w:rsidP="001071AC">
            <w:pPr>
              <w:rPr>
                <w:rFonts w:ascii="Calibri" w:hAnsi="Calibri" w:cs="Calibri"/>
                <w:lang w:eastAsia="fr-BE" w:bidi="ar-SA"/>
              </w:rPr>
            </w:pPr>
            <w:r w:rsidRPr="001071AC">
              <w:rPr>
                <w:rFonts w:ascii="Calibri" w:hAnsi="Calibri" w:cs="Calibri"/>
                <w:lang w:eastAsia="fr-BE" w:bidi="ar-SA"/>
              </w:rPr>
              <w:t>Ex : Fédéral</w:t>
            </w:r>
          </w:p>
        </w:tc>
        <w:tc>
          <w:tcPr>
            <w:tcW w:w="5032" w:type="dxa"/>
            <w:hideMark/>
          </w:tcPr>
          <w:p w14:paraId="0808BD5C" w14:textId="77777777" w:rsidR="00195477" w:rsidRPr="001071AC" w:rsidRDefault="00195477" w:rsidP="001071AC">
            <w:pPr>
              <w:rPr>
                <w:rFonts w:ascii="Calibri" w:hAnsi="Calibri" w:cs="Calibri"/>
                <w:lang w:eastAsia="fr-BE" w:bidi="ar-SA"/>
              </w:rPr>
            </w:pPr>
            <w:r w:rsidRPr="001071AC">
              <w:rPr>
                <w:rFonts w:ascii="Calibri" w:hAnsi="Calibri" w:cs="Calibri"/>
                <w:lang w:eastAsia="fr-BE" w:bidi="ar-SA"/>
              </w:rPr>
              <w:t>Réduction de précompte</w:t>
            </w:r>
          </w:p>
        </w:tc>
        <w:tc>
          <w:tcPr>
            <w:tcW w:w="1692" w:type="dxa"/>
            <w:hideMark/>
          </w:tcPr>
          <w:p w14:paraId="52551F27" w14:textId="77777777" w:rsidR="00195477" w:rsidRPr="001071AC" w:rsidRDefault="00195477" w:rsidP="001071AC">
            <w:pPr>
              <w:rPr>
                <w:rFonts w:ascii="Calibri" w:hAnsi="Calibri" w:cs="Calibri"/>
                <w:lang w:eastAsia="fr-BE" w:bidi="ar-SA"/>
              </w:rPr>
            </w:pPr>
            <w:r w:rsidRPr="001071AC">
              <w:rPr>
                <w:rFonts w:ascii="Calibri" w:hAnsi="Calibri" w:cs="Calibri"/>
                <w:lang w:eastAsia="fr-BE" w:bidi="ar-SA"/>
              </w:rPr>
              <w:t>3.000 €</w:t>
            </w:r>
          </w:p>
        </w:tc>
      </w:tr>
    </w:tbl>
    <w:p w14:paraId="5782E24D" w14:textId="77777777" w:rsidR="001071AC" w:rsidRPr="001071AC" w:rsidRDefault="001071AC" w:rsidP="001071AC">
      <w:pPr>
        <w:rPr>
          <w:rFonts w:ascii="Calibri" w:hAnsi="Calibri" w:cs="Calibri"/>
        </w:rPr>
      </w:pPr>
    </w:p>
    <w:p w14:paraId="533076D8" w14:textId="77777777" w:rsidR="001071AC" w:rsidRPr="001071AC" w:rsidRDefault="001071AC" w:rsidP="001071AC">
      <w:pPr>
        <w:rPr>
          <w:rFonts w:ascii="Calibri" w:hAnsi="Calibri" w:cs="Calibri"/>
          <w:sz w:val="20"/>
        </w:rPr>
      </w:pPr>
      <w:r w:rsidRPr="001071AC">
        <w:rPr>
          <w:rFonts w:ascii="Calibri" w:hAnsi="Calibri" w:cs="Calibri"/>
        </w:rPr>
        <w:t>Aides européennes :</w:t>
      </w:r>
    </w:p>
    <w:tbl>
      <w:tblPr>
        <w:tblStyle w:val="Grilledutableau"/>
        <w:tblW w:w="5000" w:type="pct"/>
        <w:jc w:val="center"/>
        <w:tblLook w:val="04A0" w:firstRow="1" w:lastRow="0" w:firstColumn="1" w:lastColumn="0" w:noHBand="0" w:noVBand="1"/>
      </w:tblPr>
      <w:tblGrid>
        <w:gridCol w:w="2333"/>
        <w:gridCol w:w="4993"/>
        <w:gridCol w:w="1736"/>
      </w:tblGrid>
      <w:tr w:rsidR="00195477" w:rsidRPr="001071AC" w14:paraId="03DEE046" w14:textId="77777777" w:rsidTr="00702D8F">
        <w:trPr>
          <w:jc w:val="center"/>
        </w:trPr>
        <w:tc>
          <w:tcPr>
            <w:tcW w:w="1287" w:type="pct"/>
            <w:shd w:val="clear" w:color="auto" w:fill="F2F2F2"/>
            <w:hideMark/>
          </w:tcPr>
          <w:p w14:paraId="054C1244" w14:textId="77777777" w:rsidR="00195477" w:rsidRPr="001071AC" w:rsidRDefault="00195477" w:rsidP="001071AC">
            <w:pPr>
              <w:rPr>
                <w:rFonts w:ascii="Calibri" w:hAnsi="Calibri" w:cs="Calibri"/>
                <w:lang w:eastAsia="fr-BE" w:bidi="ar-SA"/>
              </w:rPr>
            </w:pPr>
            <w:r w:rsidRPr="001071AC">
              <w:rPr>
                <w:rFonts w:ascii="Calibri" w:hAnsi="Calibri" w:cs="Calibri"/>
                <w:lang w:eastAsia="fr-BE" w:bidi="ar-SA"/>
              </w:rPr>
              <w:t>Programme</w:t>
            </w:r>
          </w:p>
        </w:tc>
        <w:tc>
          <w:tcPr>
            <w:tcW w:w="2755" w:type="pct"/>
            <w:shd w:val="clear" w:color="auto" w:fill="F2F2F2"/>
            <w:hideMark/>
          </w:tcPr>
          <w:p w14:paraId="18210DCF" w14:textId="77777777" w:rsidR="00195477" w:rsidRPr="001071AC" w:rsidRDefault="00195477" w:rsidP="001071AC">
            <w:pPr>
              <w:rPr>
                <w:rFonts w:ascii="Calibri" w:hAnsi="Calibri" w:cs="Calibri"/>
                <w:lang w:eastAsia="fr-BE" w:bidi="ar-SA"/>
              </w:rPr>
            </w:pPr>
            <w:r w:rsidRPr="001071AC">
              <w:rPr>
                <w:rFonts w:ascii="Calibri" w:hAnsi="Calibri" w:cs="Calibri"/>
                <w:lang w:eastAsia="fr-BE" w:bidi="ar-SA"/>
              </w:rPr>
              <w:t>Subvention (+ période)</w:t>
            </w:r>
          </w:p>
        </w:tc>
        <w:tc>
          <w:tcPr>
            <w:tcW w:w="958" w:type="pct"/>
            <w:shd w:val="clear" w:color="auto" w:fill="F2F2F2"/>
            <w:hideMark/>
          </w:tcPr>
          <w:p w14:paraId="471B7832" w14:textId="77777777" w:rsidR="00195477" w:rsidRPr="001071AC" w:rsidRDefault="00195477" w:rsidP="001071AC">
            <w:pPr>
              <w:rPr>
                <w:rFonts w:ascii="Calibri" w:hAnsi="Calibri" w:cs="Calibri"/>
                <w:lang w:eastAsia="fr-BE" w:bidi="ar-SA"/>
              </w:rPr>
            </w:pPr>
            <w:r w:rsidRPr="001071AC">
              <w:rPr>
                <w:rFonts w:ascii="Calibri" w:hAnsi="Calibri" w:cs="Calibri"/>
                <w:lang w:eastAsia="fr-BE" w:bidi="ar-SA"/>
              </w:rPr>
              <w:t>EUR</w:t>
            </w:r>
          </w:p>
        </w:tc>
      </w:tr>
      <w:tr w:rsidR="00195477" w:rsidRPr="001071AC" w14:paraId="28CBFF94" w14:textId="77777777" w:rsidTr="00702D8F">
        <w:trPr>
          <w:jc w:val="center"/>
        </w:trPr>
        <w:tc>
          <w:tcPr>
            <w:tcW w:w="1287" w:type="pct"/>
            <w:hideMark/>
          </w:tcPr>
          <w:p w14:paraId="184E8332" w14:textId="77777777" w:rsidR="00195477" w:rsidRPr="001071AC" w:rsidRDefault="00195477" w:rsidP="001071AC">
            <w:pPr>
              <w:rPr>
                <w:rFonts w:ascii="Calibri" w:hAnsi="Calibri" w:cs="Calibri"/>
                <w:lang w:eastAsia="fr-BE" w:bidi="ar-SA"/>
              </w:rPr>
            </w:pPr>
          </w:p>
        </w:tc>
        <w:tc>
          <w:tcPr>
            <w:tcW w:w="2755" w:type="pct"/>
            <w:hideMark/>
          </w:tcPr>
          <w:p w14:paraId="3D41E90A" w14:textId="77777777" w:rsidR="00195477" w:rsidRPr="001071AC" w:rsidRDefault="00195477" w:rsidP="001071AC">
            <w:pPr>
              <w:rPr>
                <w:rFonts w:ascii="Calibri" w:hAnsi="Calibri" w:cs="Calibri"/>
                <w:lang w:eastAsia="fr-BE" w:bidi="ar-SA"/>
              </w:rPr>
            </w:pPr>
          </w:p>
        </w:tc>
        <w:tc>
          <w:tcPr>
            <w:tcW w:w="958" w:type="pct"/>
            <w:hideMark/>
          </w:tcPr>
          <w:p w14:paraId="2495FB07" w14:textId="77777777" w:rsidR="00195477" w:rsidRPr="001071AC" w:rsidRDefault="00195477" w:rsidP="001071AC">
            <w:pPr>
              <w:rPr>
                <w:rFonts w:ascii="Calibri" w:hAnsi="Calibri" w:cs="Calibri"/>
                <w:lang w:eastAsia="fr-BE" w:bidi="ar-SA"/>
              </w:rPr>
            </w:pPr>
          </w:p>
        </w:tc>
      </w:tr>
    </w:tbl>
    <w:p w14:paraId="58BE44B2" w14:textId="77777777" w:rsidR="000A7DBF" w:rsidRDefault="000A7DBF" w:rsidP="000A7DBF">
      <w:pPr>
        <w:pStyle w:val="Titre1"/>
        <w:numPr>
          <w:ilvl w:val="0"/>
          <w:numId w:val="0"/>
        </w:numPr>
        <w:ind w:left="432"/>
      </w:pPr>
    </w:p>
    <w:p w14:paraId="16E9818D" w14:textId="413CE8DD" w:rsidR="000559B8" w:rsidRPr="003849B3" w:rsidRDefault="000559B8" w:rsidP="00390DC1">
      <w:pPr>
        <w:pStyle w:val="Titre1"/>
      </w:pPr>
      <w:r w:rsidRPr="003849B3">
        <w:t>Mission</w:t>
      </w:r>
    </w:p>
    <w:p w14:paraId="7C456BF8" w14:textId="77777777" w:rsidR="000A7DBF" w:rsidRDefault="000A7DBF" w:rsidP="00390DC1">
      <w:pPr>
        <w:pStyle w:val="Corpsdetexte"/>
      </w:pPr>
    </w:p>
    <w:p w14:paraId="63A5D5AF" w14:textId="4DBB52B9" w:rsidR="000A7DBF" w:rsidRPr="003849B3" w:rsidRDefault="000A7DBF" w:rsidP="004377D2">
      <w:pPr>
        <w:pStyle w:val="Corpsdetexte"/>
        <w:spacing w:after="240" w:line="288" w:lineRule="auto"/>
      </w:pPr>
      <w:r w:rsidRPr="003849B3">
        <w:t xml:space="preserve">Veuillez justifier que le projet de doctorat se rapporte à des tâches </w:t>
      </w:r>
      <w:r w:rsidRPr="00E15132">
        <w:rPr>
          <w:u w:val="single"/>
        </w:rPr>
        <w:t>non couvertes</w:t>
      </w:r>
      <w:r w:rsidRPr="003849B3">
        <w:t xml:space="preserve"> par la dotation ou autres subsides reçus par </w:t>
      </w:r>
      <w:r>
        <w:t>l’institution publique</w:t>
      </w:r>
    </w:p>
    <w:p w14:paraId="205F84F4" w14:textId="336C5CBE" w:rsidR="00CE5400" w:rsidRPr="003849B3" w:rsidRDefault="00D37D97" w:rsidP="00390DC1">
      <w:pPr>
        <w:pStyle w:val="Corpsdetexte"/>
      </w:pPr>
      <w:r w:rsidRPr="003849B3">
        <w:t>.....................................................................................................................................................</w:t>
      </w:r>
    </w:p>
    <w:p w14:paraId="0B7C5797" w14:textId="54CEEFB5" w:rsidR="00D37D97" w:rsidRPr="003849B3" w:rsidRDefault="00D37D97" w:rsidP="00390DC1">
      <w:pPr>
        <w:pStyle w:val="Corpsdetexte"/>
      </w:pPr>
      <w:r w:rsidRPr="003849B3">
        <w:t>.....................................................................................................................................................</w:t>
      </w:r>
    </w:p>
    <w:p w14:paraId="3C38F241" w14:textId="7FC804A6" w:rsidR="00D37D97" w:rsidRPr="003849B3" w:rsidRDefault="00D37D97" w:rsidP="00390DC1">
      <w:pPr>
        <w:pStyle w:val="Corpsdetexte"/>
      </w:pPr>
      <w:r w:rsidRPr="003849B3">
        <w:t>.....................................................................................................................................................</w:t>
      </w:r>
    </w:p>
    <w:p w14:paraId="6FB27C81" w14:textId="2D2F2EDA" w:rsidR="00D37D97" w:rsidRPr="003849B3" w:rsidRDefault="00D37D97" w:rsidP="00390DC1">
      <w:pPr>
        <w:pStyle w:val="Corpsdetexte"/>
      </w:pPr>
      <w:r w:rsidRPr="003849B3">
        <w:t>.....................................................................................................................................................</w:t>
      </w:r>
    </w:p>
    <w:p w14:paraId="2D5F5959" w14:textId="59B7B9DA" w:rsidR="00067232" w:rsidRPr="003849B3" w:rsidRDefault="00067232" w:rsidP="00390DC1">
      <w:pPr>
        <w:pStyle w:val="Corpsdetexte"/>
      </w:pPr>
      <w:r w:rsidRPr="003849B3">
        <w:t>.....................................................................................................................................................</w:t>
      </w:r>
    </w:p>
    <w:p w14:paraId="3DF3882B" w14:textId="40F4862A" w:rsidR="00067232" w:rsidRPr="003849B3" w:rsidRDefault="00067232" w:rsidP="00390DC1">
      <w:pPr>
        <w:pStyle w:val="Corpsdetexte"/>
      </w:pPr>
      <w:r w:rsidRPr="003849B3">
        <w:t>.....................................................................................................................................................</w:t>
      </w:r>
    </w:p>
    <w:p w14:paraId="42BBB57C" w14:textId="2EBF8C56" w:rsidR="00067232" w:rsidRPr="003849B3" w:rsidRDefault="00067232" w:rsidP="00390DC1">
      <w:pPr>
        <w:pStyle w:val="Corpsdetexte"/>
      </w:pPr>
      <w:r w:rsidRPr="003849B3">
        <w:t>.....................................................................................................................................................</w:t>
      </w:r>
    </w:p>
    <w:p w14:paraId="362E240C" w14:textId="096275D0" w:rsidR="00067232" w:rsidRPr="003849B3" w:rsidRDefault="00067232" w:rsidP="00390DC1">
      <w:pPr>
        <w:pStyle w:val="Corpsdetexte"/>
      </w:pPr>
      <w:r w:rsidRPr="003849B3">
        <w:t>.....................................................................................................................................................</w:t>
      </w:r>
    </w:p>
    <w:p w14:paraId="2329BD92" w14:textId="3F90A7EE" w:rsidR="00067232" w:rsidRPr="003849B3" w:rsidRDefault="00067232" w:rsidP="00390DC1">
      <w:pPr>
        <w:pStyle w:val="Corpsdetexte"/>
      </w:pPr>
      <w:r w:rsidRPr="003849B3">
        <w:t>.....................................................................................................................................................</w:t>
      </w:r>
    </w:p>
    <w:p w14:paraId="135A6262" w14:textId="5E8DA2CA" w:rsidR="00067232" w:rsidRPr="003849B3" w:rsidRDefault="00067232" w:rsidP="00390DC1">
      <w:pPr>
        <w:pStyle w:val="Corpsdetexte"/>
      </w:pPr>
      <w:r w:rsidRPr="003849B3">
        <w:t>.....................................................................................................................................................</w:t>
      </w:r>
    </w:p>
    <w:p w14:paraId="0D7D0300" w14:textId="4FE584DF" w:rsidR="00067232" w:rsidRPr="003849B3" w:rsidRDefault="00067232" w:rsidP="00390DC1">
      <w:pPr>
        <w:pStyle w:val="Corpsdetexte"/>
      </w:pPr>
      <w:r w:rsidRPr="003849B3">
        <w:t>.....................................................................................................................................................</w:t>
      </w:r>
    </w:p>
    <w:p w14:paraId="7175B2F0" w14:textId="7F7C3002" w:rsidR="00067232" w:rsidRDefault="00067232" w:rsidP="00A43DEA">
      <w:pPr>
        <w:pStyle w:val="Corpsdetexte"/>
      </w:pPr>
      <w:r w:rsidRPr="003849B3">
        <w:t>.....................................................................................................................................................</w:t>
      </w:r>
    </w:p>
    <w:p w14:paraId="69791C0F" w14:textId="77777777" w:rsidR="00D23011" w:rsidRDefault="00D23011" w:rsidP="00A43DEA">
      <w:pPr>
        <w:pStyle w:val="Corpsdetexte"/>
      </w:pPr>
    </w:p>
    <w:p w14:paraId="50C89386" w14:textId="2513203B" w:rsidR="00D23011" w:rsidRPr="00D23011" w:rsidRDefault="00D23011" w:rsidP="00D23011">
      <w:pPr>
        <w:pStyle w:val="Titre1"/>
        <w:rPr>
          <w:lang w:val="fr-BE"/>
        </w:rPr>
      </w:pPr>
      <w:r w:rsidRPr="00D23011">
        <w:rPr>
          <w:lang w:val="fr-BE"/>
        </w:rPr>
        <w:t>Récapitulatif des annexes à f</w:t>
      </w:r>
      <w:r>
        <w:rPr>
          <w:lang w:val="fr-BE"/>
        </w:rPr>
        <w:t>ournir</w:t>
      </w:r>
    </w:p>
    <w:p w14:paraId="39D06B06" w14:textId="44A37EF2" w:rsidR="00D23011" w:rsidRPr="00D23011" w:rsidRDefault="00D23011" w:rsidP="00D23011">
      <w:pPr>
        <w:pStyle w:val="Paragraphedeliste"/>
        <w:widowControl w:val="0"/>
        <w:numPr>
          <w:ilvl w:val="0"/>
          <w:numId w:val="9"/>
        </w:numPr>
        <w:suppressAutoHyphens/>
        <w:spacing w:after="80"/>
        <w:ind w:left="714" w:hanging="357"/>
        <w:rPr>
          <w:i/>
          <w:iCs/>
          <w:sz w:val="24"/>
          <w:szCs w:val="24"/>
          <w:lang w:val="fr-FR"/>
        </w:rPr>
      </w:pPr>
      <w:r w:rsidRPr="00D23011">
        <w:rPr>
          <w:i/>
          <w:iCs/>
          <w:sz w:val="24"/>
          <w:szCs w:val="24"/>
          <w:lang w:val="fr-FR"/>
        </w:rPr>
        <w:t>Organigram</w:t>
      </w:r>
      <w:r w:rsidRPr="00D23011">
        <w:rPr>
          <w:i/>
          <w:iCs/>
          <w:sz w:val="24"/>
          <w:szCs w:val="24"/>
          <w:lang w:val="fr-FR"/>
        </w:rPr>
        <w:t>me</w:t>
      </w:r>
    </w:p>
    <w:p w14:paraId="0BA69BE0" w14:textId="4F49F13D" w:rsidR="00D23011" w:rsidRPr="00D23011" w:rsidRDefault="00D23011" w:rsidP="00D23011">
      <w:pPr>
        <w:spacing w:after="80"/>
        <w:ind w:left="357"/>
        <w:rPr>
          <w:lang w:val="nl-BE"/>
        </w:rPr>
      </w:pPr>
    </w:p>
    <w:p w14:paraId="50A47926" w14:textId="77777777" w:rsidR="00D23011" w:rsidRPr="00D23011" w:rsidRDefault="00D23011" w:rsidP="00A43DEA">
      <w:pPr>
        <w:pStyle w:val="Corpsdetexte"/>
        <w:rPr>
          <w:lang w:val="nl-BE"/>
        </w:rPr>
      </w:pPr>
    </w:p>
    <w:sectPr w:rsidR="00D23011" w:rsidRPr="00D23011" w:rsidSect="00E076D7">
      <w:footerReference w:type="default" r:id="rId11"/>
      <w:headerReference w:type="first" r:id="rId12"/>
      <w:pgSz w:w="11906" w:h="16838"/>
      <w:pgMar w:top="1417" w:right="1417" w:bottom="1417" w:left="1417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D8FBFA" w14:textId="77777777" w:rsidR="00FC7C0F" w:rsidRDefault="00FC7C0F" w:rsidP="00390DC1">
      <w:r>
        <w:separator/>
      </w:r>
    </w:p>
  </w:endnote>
  <w:endnote w:type="continuationSeparator" w:id="0">
    <w:p w14:paraId="0C859F34" w14:textId="77777777" w:rsidR="00FC7C0F" w:rsidRDefault="00FC7C0F" w:rsidP="0039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5715702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D9AC2B0" w14:textId="77777777" w:rsidR="00195477" w:rsidRDefault="00195477" w:rsidP="00195477">
            <w:pPr>
              <w:pStyle w:val="Pieddepage"/>
              <w:jc w:val="right"/>
            </w:pPr>
          </w:p>
          <w:p w14:paraId="330C724F" w14:textId="77FCF047" w:rsidR="008B2EDA" w:rsidRPr="003849B3" w:rsidRDefault="003427F5" w:rsidP="00195477">
            <w:pPr>
              <w:pStyle w:val="Pieddepage"/>
              <w:jc w:val="right"/>
            </w:pPr>
            <w:r w:rsidRPr="00BC1F54">
              <w:rPr>
                <w:sz w:val="20"/>
                <w:szCs w:val="20"/>
                <w:lang w:val="fr-FR"/>
              </w:rPr>
              <w:t>p.</w:t>
            </w:r>
            <w:r w:rsidRPr="00BC1F54">
              <w:rPr>
                <w:b/>
                <w:bCs/>
                <w:sz w:val="20"/>
                <w:szCs w:val="20"/>
              </w:rPr>
              <w:fldChar w:fldCharType="begin"/>
            </w:r>
            <w:r w:rsidRPr="00BC1F54">
              <w:rPr>
                <w:b/>
                <w:bCs/>
                <w:sz w:val="20"/>
                <w:szCs w:val="20"/>
              </w:rPr>
              <w:instrText>PAGE</w:instrText>
            </w:r>
            <w:r w:rsidRPr="00BC1F54">
              <w:rPr>
                <w:b/>
                <w:bCs/>
                <w:sz w:val="20"/>
                <w:szCs w:val="20"/>
              </w:rPr>
              <w:fldChar w:fldCharType="separate"/>
            </w:r>
            <w:r w:rsidRPr="00BC1F54">
              <w:rPr>
                <w:b/>
                <w:bCs/>
                <w:sz w:val="20"/>
                <w:szCs w:val="20"/>
                <w:lang w:val="fr-FR"/>
              </w:rPr>
              <w:t>2</w:t>
            </w:r>
            <w:r w:rsidRPr="00BC1F54">
              <w:rPr>
                <w:b/>
                <w:bCs/>
                <w:sz w:val="20"/>
                <w:szCs w:val="20"/>
              </w:rPr>
              <w:fldChar w:fldCharType="end"/>
            </w:r>
            <w:r w:rsidRPr="00BC1F54">
              <w:rPr>
                <w:sz w:val="20"/>
                <w:szCs w:val="20"/>
                <w:lang w:val="fr-FR"/>
              </w:rPr>
              <w:t xml:space="preserve"> sur </w:t>
            </w:r>
            <w:r w:rsidRPr="00BC1F54">
              <w:rPr>
                <w:b/>
                <w:bCs/>
                <w:sz w:val="20"/>
                <w:szCs w:val="20"/>
              </w:rPr>
              <w:fldChar w:fldCharType="begin"/>
            </w:r>
            <w:r w:rsidRPr="00BC1F54">
              <w:rPr>
                <w:b/>
                <w:bCs/>
                <w:sz w:val="20"/>
                <w:szCs w:val="20"/>
              </w:rPr>
              <w:instrText>NUMPAGES</w:instrText>
            </w:r>
            <w:r w:rsidRPr="00BC1F54">
              <w:rPr>
                <w:b/>
                <w:bCs/>
                <w:sz w:val="20"/>
                <w:szCs w:val="20"/>
              </w:rPr>
              <w:fldChar w:fldCharType="separate"/>
            </w:r>
            <w:r w:rsidRPr="00BC1F54">
              <w:rPr>
                <w:b/>
                <w:bCs/>
                <w:sz w:val="20"/>
                <w:szCs w:val="20"/>
                <w:lang w:val="fr-FR"/>
              </w:rPr>
              <w:t>2</w:t>
            </w:r>
            <w:r w:rsidRPr="00BC1F5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C3424C" w14:textId="77777777" w:rsidR="00FC7C0F" w:rsidRDefault="00FC7C0F" w:rsidP="00390DC1">
      <w:r>
        <w:separator/>
      </w:r>
    </w:p>
  </w:footnote>
  <w:footnote w:type="continuationSeparator" w:id="0">
    <w:p w14:paraId="4C8AA4E7" w14:textId="77777777" w:rsidR="00FC7C0F" w:rsidRDefault="00FC7C0F" w:rsidP="00390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97166" w14:textId="270DE474" w:rsidR="008C05ED" w:rsidRDefault="00675252">
    <w:pPr>
      <w:pStyle w:val="En-tte"/>
    </w:pPr>
    <w:r w:rsidRPr="00EE336A">
      <w:rPr>
        <w:noProof/>
      </w:rPr>
      <w:drawing>
        <wp:inline distT="0" distB="0" distL="0" distR="0" wp14:anchorId="5B020F4E" wp14:editId="6A7F0FC0">
          <wp:extent cx="1870929" cy="720000"/>
          <wp:effectExtent l="0" t="0" r="0" b="4445"/>
          <wp:docPr id="1719209069" name="Image 1" descr="Une image contenant Police, text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9209069" name="Image 1" descr="Une image contenant Police, texte, logo, Graphique&#10;&#10;Description générée automatiquement"/>
                  <pic:cNvPicPr/>
                </pic:nvPicPr>
                <pic:blipFill rotWithShape="1">
                  <a:blip r:embed="rId1"/>
                  <a:srcRect b="11827"/>
                  <a:stretch/>
                </pic:blipFill>
                <pic:spPr bwMode="auto">
                  <a:xfrm>
                    <a:off x="0" y="0"/>
                    <a:ext cx="1870929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F12F93A" w14:textId="77777777" w:rsidR="00675252" w:rsidRDefault="0067525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277049D0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pStyle w:val="Answersbulleted"/>
      <w:lvlText w:val="–"/>
      <w:lvlJc w:val="left"/>
      <w:pPr>
        <w:tabs>
          <w:tab w:val="num" w:pos="623"/>
        </w:tabs>
        <w:ind w:left="623" w:hanging="283"/>
      </w:pPr>
      <w:rPr>
        <w:rFonts w:ascii="Arial" w:hAnsi="Arial" w:cs="Arial"/>
      </w:rPr>
    </w:lvl>
    <w:lvl w:ilvl="1">
      <w:start w:val="1"/>
      <w:numFmt w:val="bullet"/>
      <w:lvlText w:val="–"/>
      <w:lvlJc w:val="left"/>
      <w:pPr>
        <w:tabs>
          <w:tab w:val="num" w:pos="624"/>
        </w:tabs>
        <w:ind w:left="624" w:hanging="624"/>
      </w:pPr>
      <w:rPr>
        <w:rFonts w:ascii="Arial" w:hAnsi="Arial" w:cs="Arial"/>
      </w:rPr>
    </w:lvl>
    <w:lvl w:ilvl="2">
      <w:start w:val="1"/>
      <w:numFmt w:val="bullet"/>
      <w:lvlText w:val="–"/>
      <w:lvlJc w:val="left"/>
      <w:pPr>
        <w:tabs>
          <w:tab w:val="num" w:pos="624"/>
        </w:tabs>
        <w:ind w:left="624" w:hanging="624"/>
      </w:pPr>
      <w:rPr>
        <w:rFonts w:ascii="Arial" w:hAnsi="Arial" w:cs="Arial"/>
      </w:rPr>
    </w:lvl>
    <w:lvl w:ilvl="3">
      <w:start w:val="1"/>
      <w:numFmt w:val="bullet"/>
      <w:lvlText w:val="–"/>
      <w:lvlJc w:val="left"/>
      <w:pPr>
        <w:tabs>
          <w:tab w:val="num" w:pos="624"/>
        </w:tabs>
        <w:ind w:left="624" w:hanging="624"/>
      </w:pPr>
      <w:rPr>
        <w:rFonts w:ascii="Arial" w:hAnsi="Arial" w:cs="Arial"/>
      </w:rPr>
    </w:lvl>
    <w:lvl w:ilvl="4">
      <w:start w:val="1"/>
      <w:numFmt w:val="bullet"/>
      <w:lvlText w:val="–"/>
      <w:lvlJc w:val="left"/>
      <w:pPr>
        <w:tabs>
          <w:tab w:val="num" w:pos="624"/>
        </w:tabs>
        <w:ind w:left="624" w:hanging="624"/>
      </w:pPr>
      <w:rPr>
        <w:rFonts w:ascii="Arial" w:hAnsi="Arial" w:cs="Arial"/>
      </w:rPr>
    </w:lvl>
    <w:lvl w:ilvl="5">
      <w:start w:val="1"/>
      <w:numFmt w:val="bullet"/>
      <w:lvlText w:val="–"/>
      <w:lvlJc w:val="left"/>
      <w:pPr>
        <w:tabs>
          <w:tab w:val="num" w:pos="624"/>
        </w:tabs>
        <w:ind w:left="624" w:hanging="624"/>
      </w:pPr>
      <w:rPr>
        <w:rFonts w:ascii="Arial" w:hAnsi="Arial" w:cs="Arial"/>
      </w:rPr>
    </w:lvl>
    <w:lvl w:ilvl="6">
      <w:start w:val="1"/>
      <w:numFmt w:val="bullet"/>
      <w:lvlText w:val="–"/>
      <w:lvlJc w:val="left"/>
      <w:pPr>
        <w:tabs>
          <w:tab w:val="num" w:pos="624"/>
        </w:tabs>
        <w:ind w:left="624" w:hanging="624"/>
      </w:pPr>
      <w:rPr>
        <w:rFonts w:ascii="Arial" w:hAnsi="Arial" w:cs="Arial"/>
      </w:rPr>
    </w:lvl>
    <w:lvl w:ilvl="7">
      <w:start w:val="1"/>
      <w:numFmt w:val="bullet"/>
      <w:lvlText w:val="–"/>
      <w:lvlJc w:val="left"/>
      <w:pPr>
        <w:tabs>
          <w:tab w:val="num" w:pos="624"/>
        </w:tabs>
        <w:ind w:left="624" w:hanging="624"/>
      </w:pPr>
      <w:rPr>
        <w:rFonts w:ascii="Arial" w:hAnsi="Arial" w:cs="Arial"/>
      </w:rPr>
    </w:lvl>
    <w:lvl w:ilvl="8">
      <w:start w:val="1"/>
      <w:numFmt w:val="bullet"/>
      <w:lvlText w:val="–"/>
      <w:lvlJc w:val="left"/>
      <w:pPr>
        <w:tabs>
          <w:tab w:val="num" w:pos="624"/>
        </w:tabs>
        <w:ind w:left="624" w:hanging="624"/>
      </w:pPr>
      <w:rPr>
        <w:rFonts w:ascii="Arial" w:hAnsi="Arial" w:cs="Aria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60"/>
      </w:pPr>
      <w:rPr>
        <w:rFonts w:ascii="Times New Roman" w:hAnsi="Times New Roman" w:cs="Times New Roman"/>
        <w:b/>
        <w:bCs w:val="0"/>
      </w:rPr>
    </w:lvl>
    <w:lvl w:ilvl="1">
      <w:start w:val="1"/>
      <w:numFmt w:val="decimal"/>
      <w:lvlText w:val="%2."/>
      <w:lvlJc w:val="left"/>
      <w:pPr>
        <w:tabs>
          <w:tab w:val="num" w:pos="1097"/>
        </w:tabs>
        <w:ind w:left="1097" w:hanging="360"/>
      </w:pPr>
      <w:rPr>
        <w:rFonts w:ascii="Times New Roman" w:hAnsi="Times New Roman" w:cs="Times New Roman"/>
        <w:b/>
        <w:bCs w:val="0"/>
      </w:rPr>
    </w:lvl>
    <w:lvl w:ilvl="2">
      <w:start w:val="1"/>
      <w:numFmt w:val="decimal"/>
      <w:lvlText w:val="%3."/>
      <w:lvlJc w:val="left"/>
      <w:pPr>
        <w:tabs>
          <w:tab w:val="num" w:pos="1457"/>
        </w:tabs>
        <w:ind w:left="1457" w:hanging="360"/>
      </w:pPr>
      <w:rPr>
        <w:rFonts w:ascii="Times New Roman" w:hAnsi="Times New Roman" w:cs="Times New Roman"/>
        <w:b/>
        <w:bCs w:val="0"/>
      </w:rPr>
    </w:lvl>
    <w:lvl w:ilvl="3">
      <w:start w:val="1"/>
      <w:numFmt w:val="decimal"/>
      <w:lvlText w:val="%4."/>
      <w:lvlJc w:val="left"/>
      <w:pPr>
        <w:tabs>
          <w:tab w:val="num" w:pos="1817"/>
        </w:tabs>
        <w:ind w:left="1817" w:hanging="360"/>
      </w:pPr>
      <w:rPr>
        <w:rFonts w:ascii="Times New Roman" w:hAnsi="Times New Roman" w:cs="Times New Roman"/>
        <w:b/>
        <w:bCs w:val="0"/>
      </w:rPr>
    </w:lvl>
    <w:lvl w:ilvl="4">
      <w:start w:val="1"/>
      <w:numFmt w:val="decimal"/>
      <w:lvlText w:val="%5."/>
      <w:lvlJc w:val="left"/>
      <w:pPr>
        <w:tabs>
          <w:tab w:val="num" w:pos="2177"/>
        </w:tabs>
        <w:ind w:left="2177" w:hanging="360"/>
      </w:pPr>
      <w:rPr>
        <w:rFonts w:ascii="Times New Roman" w:hAnsi="Times New Roman" w:cs="Times New Roman"/>
        <w:b/>
        <w:bCs w:val="0"/>
      </w:rPr>
    </w:lvl>
    <w:lvl w:ilvl="5">
      <w:start w:val="1"/>
      <w:numFmt w:val="decimal"/>
      <w:lvlText w:val="%6."/>
      <w:lvlJc w:val="left"/>
      <w:pPr>
        <w:tabs>
          <w:tab w:val="num" w:pos="2537"/>
        </w:tabs>
        <w:ind w:left="2537" w:hanging="360"/>
      </w:pPr>
      <w:rPr>
        <w:rFonts w:ascii="Times New Roman" w:hAnsi="Times New Roman" w:cs="Times New Roman"/>
        <w:b/>
        <w:bCs w:val="0"/>
      </w:rPr>
    </w:lvl>
    <w:lvl w:ilvl="6">
      <w:start w:val="1"/>
      <w:numFmt w:val="decimal"/>
      <w:lvlText w:val="%7."/>
      <w:lvlJc w:val="left"/>
      <w:pPr>
        <w:tabs>
          <w:tab w:val="num" w:pos="2897"/>
        </w:tabs>
        <w:ind w:left="2897" w:hanging="360"/>
      </w:pPr>
      <w:rPr>
        <w:rFonts w:ascii="Times New Roman" w:hAnsi="Times New Roman" w:cs="Times New Roman"/>
        <w:b/>
        <w:bCs w:val="0"/>
      </w:rPr>
    </w:lvl>
    <w:lvl w:ilvl="7">
      <w:start w:val="1"/>
      <w:numFmt w:val="decimal"/>
      <w:lvlText w:val="%8."/>
      <w:lvlJc w:val="left"/>
      <w:pPr>
        <w:tabs>
          <w:tab w:val="num" w:pos="3257"/>
        </w:tabs>
        <w:ind w:left="3257" w:hanging="360"/>
      </w:pPr>
      <w:rPr>
        <w:rFonts w:ascii="Times New Roman" w:hAnsi="Times New Roman" w:cs="Times New Roman"/>
        <w:b/>
        <w:bCs w:val="0"/>
      </w:rPr>
    </w:lvl>
    <w:lvl w:ilvl="8">
      <w:start w:val="1"/>
      <w:numFmt w:val="decimal"/>
      <w:lvlText w:val="%9."/>
      <w:lvlJc w:val="left"/>
      <w:pPr>
        <w:tabs>
          <w:tab w:val="num" w:pos="3617"/>
        </w:tabs>
        <w:ind w:left="3617" w:hanging="360"/>
      </w:pPr>
      <w:rPr>
        <w:rFonts w:ascii="Times New Roman" w:hAnsi="Times New Roman" w:cs="Times New Roman"/>
        <w:b/>
        <w:bCs w:val="0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720" w:hanging="360"/>
      </w:pPr>
      <w:rPr>
        <w:rFonts w:ascii="Segoe UI" w:hAnsi="Segoe UI" w:cs="Arial"/>
      </w:rPr>
    </w:lvl>
    <w:lvl w:ilvl="1">
      <w:start w:val="1"/>
      <w:numFmt w:val="bullet"/>
      <w:lvlText w:val="◦"/>
      <w:lvlJc w:val="left"/>
      <w:pPr>
        <w:tabs>
          <w:tab w:val="num" w:pos="1730"/>
        </w:tabs>
        <w:ind w:left="173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090"/>
        </w:tabs>
        <w:ind w:left="209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2450"/>
        </w:tabs>
        <w:ind w:left="245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810"/>
        </w:tabs>
        <w:ind w:left="281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170"/>
        </w:tabs>
        <w:ind w:left="317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3530"/>
        </w:tabs>
        <w:ind w:left="353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890"/>
        </w:tabs>
        <w:ind w:left="389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250"/>
        </w:tabs>
        <w:ind w:left="4250" w:hanging="360"/>
      </w:pPr>
      <w:rPr>
        <w:rFonts w:ascii="OpenSymbol" w:hAnsi="OpenSymbol" w:cs="OpenSymbol"/>
      </w:rPr>
    </w:lvl>
  </w:abstractNum>
  <w:abstractNum w:abstractNumId="4" w15:restartNumberingAfterBreak="0">
    <w:nsid w:val="07823C63"/>
    <w:multiLevelType w:val="hybridMultilevel"/>
    <w:tmpl w:val="1F463BD0"/>
    <w:lvl w:ilvl="0" w:tplc="F22E5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iCs w:val="0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01E85"/>
    <w:multiLevelType w:val="multilevel"/>
    <w:tmpl w:val="404032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4C38425E"/>
    <w:multiLevelType w:val="hybridMultilevel"/>
    <w:tmpl w:val="5748D79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811CBD"/>
    <w:multiLevelType w:val="hybridMultilevel"/>
    <w:tmpl w:val="D16474D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BB2540"/>
    <w:multiLevelType w:val="hybridMultilevel"/>
    <w:tmpl w:val="9CE8FD76"/>
    <w:lvl w:ilvl="0" w:tplc="10EA607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7873901">
    <w:abstractNumId w:val="0"/>
  </w:num>
  <w:num w:numId="2" w16cid:durableId="1122378917">
    <w:abstractNumId w:val="1"/>
  </w:num>
  <w:num w:numId="3" w16cid:durableId="211813815">
    <w:abstractNumId w:val="2"/>
  </w:num>
  <w:num w:numId="4" w16cid:durableId="958485616">
    <w:abstractNumId w:val="3"/>
  </w:num>
  <w:num w:numId="5" w16cid:durableId="1708219579">
    <w:abstractNumId w:val="8"/>
  </w:num>
  <w:num w:numId="6" w16cid:durableId="1867134815">
    <w:abstractNumId w:val="7"/>
  </w:num>
  <w:num w:numId="7" w16cid:durableId="1594779638">
    <w:abstractNumId w:val="5"/>
  </w:num>
  <w:num w:numId="8" w16cid:durableId="168061772">
    <w:abstractNumId w:val="6"/>
  </w:num>
  <w:num w:numId="9" w16cid:durableId="10932841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097"/>
    <w:rsid w:val="0000218A"/>
    <w:rsid w:val="000075C7"/>
    <w:rsid w:val="000077A8"/>
    <w:rsid w:val="000121BD"/>
    <w:rsid w:val="0001559A"/>
    <w:rsid w:val="00015F2E"/>
    <w:rsid w:val="000559B8"/>
    <w:rsid w:val="00067232"/>
    <w:rsid w:val="0007368B"/>
    <w:rsid w:val="000759F0"/>
    <w:rsid w:val="00096E1C"/>
    <w:rsid w:val="000A36CD"/>
    <w:rsid w:val="000A5EDC"/>
    <w:rsid w:val="000A7DBF"/>
    <w:rsid w:val="000C3FE2"/>
    <w:rsid w:val="000C50F6"/>
    <w:rsid w:val="000C5A8F"/>
    <w:rsid w:val="000E2486"/>
    <w:rsid w:val="000F0170"/>
    <w:rsid w:val="00100E61"/>
    <w:rsid w:val="001071AC"/>
    <w:rsid w:val="001602F6"/>
    <w:rsid w:val="001831D7"/>
    <w:rsid w:val="00195477"/>
    <w:rsid w:val="001A6DAA"/>
    <w:rsid w:val="001C1EF3"/>
    <w:rsid w:val="001D35C8"/>
    <w:rsid w:val="001F7C37"/>
    <w:rsid w:val="00215D85"/>
    <w:rsid w:val="00217E74"/>
    <w:rsid w:val="00233458"/>
    <w:rsid w:val="00237155"/>
    <w:rsid w:val="00255EC7"/>
    <w:rsid w:val="00271A97"/>
    <w:rsid w:val="00296297"/>
    <w:rsid w:val="002D30E2"/>
    <w:rsid w:val="002F3203"/>
    <w:rsid w:val="003021AD"/>
    <w:rsid w:val="003035C1"/>
    <w:rsid w:val="003119B6"/>
    <w:rsid w:val="003427F5"/>
    <w:rsid w:val="0036387D"/>
    <w:rsid w:val="00376D23"/>
    <w:rsid w:val="003849B3"/>
    <w:rsid w:val="00390DC1"/>
    <w:rsid w:val="00396B0A"/>
    <w:rsid w:val="003A727F"/>
    <w:rsid w:val="003B2616"/>
    <w:rsid w:val="003C4FFF"/>
    <w:rsid w:val="003D308C"/>
    <w:rsid w:val="003D6D8A"/>
    <w:rsid w:val="003E5EBB"/>
    <w:rsid w:val="003F7A4B"/>
    <w:rsid w:val="004377D2"/>
    <w:rsid w:val="0044488A"/>
    <w:rsid w:val="004468DC"/>
    <w:rsid w:val="004538D7"/>
    <w:rsid w:val="00483664"/>
    <w:rsid w:val="004909E3"/>
    <w:rsid w:val="004A3476"/>
    <w:rsid w:val="004B0B34"/>
    <w:rsid w:val="004B4614"/>
    <w:rsid w:val="004E39E5"/>
    <w:rsid w:val="004E5A79"/>
    <w:rsid w:val="004E7D9E"/>
    <w:rsid w:val="005015F0"/>
    <w:rsid w:val="00511929"/>
    <w:rsid w:val="00512C85"/>
    <w:rsid w:val="00533620"/>
    <w:rsid w:val="00536CDA"/>
    <w:rsid w:val="005623D2"/>
    <w:rsid w:val="00577267"/>
    <w:rsid w:val="00587D50"/>
    <w:rsid w:val="00591744"/>
    <w:rsid w:val="00595CDE"/>
    <w:rsid w:val="005B0247"/>
    <w:rsid w:val="005B4A25"/>
    <w:rsid w:val="005F73E7"/>
    <w:rsid w:val="00611646"/>
    <w:rsid w:val="0061436C"/>
    <w:rsid w:val="0062185D"/>
    <w:rsid w:val="00632E26"/>
    <w:rsid w:val="006349E3"/>
    <w:rsid w:val="00650AF9"/>
    <w:rsid w:val="00653081"/>
    <w:rsid w:val="00663EDA"/>
    <w:rsid w:val="00674598"/>
    <w:rsid w:val="00675089"/>
    <w:rsid w:val="00675252"/>
    <w:rsid w:val="0069010E"/>
    <w:rsid w:val="006911D3"/>
    <w:rsid w:val="0069354F"/>
    <w:rsid w:val="006B386D"/>
    <w:rsid w:val="006C6644"/>
    <w:rsid w:val="006F4EAA"/>
    <w:rsid w:val="006F4FB5"/>
    <w:rsid w:val="0070028A"/>
    <w:rsid w:val="00702D8F"/>
    <w:rsid w:val="00722C1E"/>
    <w:rsid w:val="0072352A"/>
    <w:rsid w:val="00724251"/>
    <w:rsid w:val="00741B42"/>
    <w:rsid w:val="00741BEE"/>
    <w:rsid w:val="00787564"/>
    <w:rsid w:val="007A3071"/>
    <w:rsid w:val="007C0663"/>
    <w:rsid w:val="007E5719"/>
    <w:rsid w:val="007E7FED"/>
    <w:rsid w:val="007F3B9B"/>
    <w:rsid w:val="007F6826"/>
    <w:rsid w:val="00800F8A"/>
    <w:rsid w:val="008121A8"/>
    <w:rsid w:val="008629B1"/>
    <w:rsid w:val="008764D8"/>
    <w:rsid w:val="008813CB"/>
    <w:rsid w:val="008956B5"/>
    <w:rsid w:val="008A40B9"/>
    <w:rsid w:val="008A71C2"/>
    <w:rsid w:val="008B0D8E"/>
    <w:rsid w:val="008B2EDA"/>
    <w:rsid w:val="008C05ED"/>
    <w:rsid w:val="008E12D6"/>
    <w:rsid w:val="008E51F1"/>
    <w:rsid w:val="008F74CE"/>
    <w:rsid w:val="009006D7"/>
    <w:rsid w:val="00913DA2"/>
    <w:rsid w:val="00933017"/>
    <w:rsid w:val="0094160C"/>
    <w:rsid w:val="00952BF1"/>
    <w:rsid w:val="009603E7"/>
    <w:rsid w:val="009631BF"/>
    <w:rsid w:val="009641DA"/>
    <w:rsid w:val="0098080A"/>
    <w:rsid w:val="00980C96"/>
    <w:rsid w:val="009860B0"/>
    <w:rsid w:val="0099173B"/>
    <w:rsid w:val="009A0905"/>
    <w:rsid w:val="009C0AFA"/>
    <w:rsid w:val="009C56F2"/>
    <w:rsid w:val="009E01FA"/>
    <w:rsid w:val="00A07971"/>
    <w:rsid w:val="00A17C8F"/>
    <w:rsid w:val="00A21B0F"/>
    <w:rsid w:val="00A34A06"/>
    <w:rsid w:val="00A366D9"/>
    <w:rsid w:val="00A36827"/>
    <w:rsid w:val="00A43DEA"/>
    <w:rsid w:val="00A5009C"/>
    <w:rsid w:val="00A53EB8"/>
    <w:rsid w:val="00A829E5"/>
    <w:rsid w:val="00A85AE4"/>
    <w:rsid w:val="00AA1299"/>
    <w:rsid w:val="00AC2944"/>
    <w:rsid w:val="00AC499E"/>
    <w:rsid w:val="00AD669A"/>
    <w:rsid w:val="00AD7835"/>
    <w:rsid w:val="00AE0A37"/>
    <w:rsid w:val="00AE292D"/>
    <w:rsid w:val="00B016D3"/>
    <w:rsid w:val="00B04FAA"/>
    <w:rsid w:val="00B17EFB"/>
    <w:rsid w:val="00B24563"/>
    <w:rsid w:val="00B3433E"/>
    <w:rsid w:val="00B50363"/>
    <w:rsid w:val="00B67C1D"/>
    <w:rsid w:val="00B96355"/>
    <w:rsid w:val="00BA348C"/>
    <w:rsid w:val="00BC1F54"/>
    <w:rsid w:val="00BC6097"/>
    <w:rsid w:val="00BD201E"/>
    <w:rsid w:val="00BD6789"/>
    <w:rsid w:val="00BF18CE"/>
    <w:rsid w:val="00C07367"/>
    <w:rsid w:val="00C34937"/>
    <w:rsid w:val="00C37CE2"/>
    <w:rsid w:val="00C517AD"/>
    <w:rsid w:val="00C56646"/>
    <w:rsid w:val="00C8213E"/>
    <w:rsid w:val="00C84D79"/>
    <w:rsid w:val="00C90E72"/>
    <w:rsid w:val="00CA025B"/>
    <w:rsid w:val="00CA33F6"/>
    <w:rsid w:val="00CA5267"/>
    <w:rsid w:val="00CB53B9"/>
    <w:rsid w:val="00CD58C9"/>
    <w:rsid w:val="00CE5400"/>
    <w:rsid w:val="00CE796B"/>
    <w:rsid w:val="00CF4753"/>
    <w:rsid w:val="00D0006C"/>
    <w:rsid w:val="00D05878"/>
    <w:rsid w:val="00D23011"/>
    <w:rsid w:val="00D37D97"/>
    <w:rsid w:val="00D41603"/>
    <w:rsid w:val="00D4438B"/>
    <w:rsid w:val="00D51CEB"/>
    <w:rsid w:val="00D613F3"/>
    <w:rsid w:val="00D627EC"/>
    <w:rsid w:val="00D860FA"/>
    <w:rsid w:val="00DB2B44"/>
    <w:rsid w:val="00DB4A17"/>
    <w:rsid w:val="00DC4DD3"/>
    <w:rsid w:val="00DE025E"/>
    <w:rsid w:val="00DE5629"/>
    <w:rsid w:val="00DE667B"/>
    <w:rsid w:val="00DF20FF"/>
    <w:rsid w:val="00DF52B7"/>
    <w:rsid w:val="00E076D7"/>
    <w:rsid w:val="00E15132"/>
    <w:rsid w:val="00E42790"/>
    <w:rsid w:val="00E46036"/>
    <w:rsid w:val="00E60AF2"/>
    <w:rsid w:val="00E977FD"/>
    <w:rsid w:val="00EA4DFB"/>
    <w:rsid w:val="00ED6593"/>
    <w:rsid w:val="00EE743F"/>
    <w:rsid w:val="00EF23B8"/>
    <w:rsid w:val="00F17ED5"/>
    <w:rsid w:val="00F30FB7"/>
    <w:rsid w:val="00F5066F"/>
    <w:rsid w:val="00F507E9"/>
    <w:rsid w:val="00F61466"/>
    <w:rsid w:val="00F63510"/>
    <w:rsid w:val="00F63C6D"/>
    <w:rsid w:val="00F65B9E"/>
    <w:rsid w:val="00F80D94"/>
    <w:rsid w:val="00F91E18"/>
    <w:rsid w:val="00F96D99"/>
    <w:rsid w:val="00FA14B0"/>
    <w:rsid w:val="00FA201C"/>
    <w:rsid w:val="00FA4E54"/>
    <w:rsid w:val="00FB21FA"/>
    <w:rsid w:val="00FB2D35"/>
    <w:rsid w:val="00FC1F23"/>
    <w:rsid w:val="00FC7431"/>
    <w:rsid w:val="00FC7C0F"/>
    <w:rsid w:val="00FD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7306278"/>
  <w15:chartTrackingRefBased/>
  <w15:docId w15:val="{35674889-5FD7-46C6-AF1F-16C93480F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DC1"/>
    <w:pPr>
      <w:widowControl w:val="0"/>
      <w:suppressAutoHyphens/>
    </w:pPr>
    <w:rPr>
      <w:rFonts w:asciiTheme="minorHAnsi" w:eastAsia="Andale Sans UI" w:hAnsiTheme="minorHAnsi" w:cstheme="minorHAnsi"/>
      <w:kern w:val="1"/>
      <w:sz w:val="24"/>
      <w:szCs w:val="24"/>
      <w:lang w:eastAsia="zh-CN" w:bidi="hi-IN"/>
    </w:rPr>
  </w:style>
  <w:style w:type="paragraph" w:styleId="Titre1">
    <w:name w:val="heading 1"/>
    <w:basedOn w:val="Normal"/>
    <w:next w:val="Normal"/>
    <w:qFormat/>
    <w:rsid w:val="001C1EF3"/>
    <w:pPr>
      <w:keepNext/>
      <w:numPr>
        <w:numId w:val="1"/>
      </w:numPr>
      <w:tabs>
        <w:tab w:val="left" w:pos="426"/>
      </w:tabs>
      <w:spacing w:after="113" w:line="100" w:lineRule="atLeast"/>
      <w:outlineLvl w:val="0"/>
    </w:pPr>
    <w:rPr>
      <w:rFonts w:eastAsia="SimSun"/>
      <w:b/>
      <w:color w:val="4046C1"/>
      <w:sz w:val="28"/>
      <w:lang w:val="fr-FR"/>
    </w:rPr>
  </w:style>
  <w:style w:type="paragraph" w:styleId="Titre2">
    <w:name w:val="heading 2"/>
    <w:basedOn w:val="Normal"/>
    <w:next w:val="Corpsdetexte"/>
    <w:qFormat/>
    <w:rsid w:val="001C1EF3"/>
    <w:pPr>
      <w:keepNext/>
      <w:numPr>
        <w:ilvl w:val="1"/>
        <w:numId w:val="1"/>
      </w:numPr>
      <w:spacing w:before="170" w:after="113"/>
      <w:outlineLvl w:val="1"/>
    </w:pPr>
    <w:rPr>
      <w:rFonts w:eastAsia="Arial Unicode MS"/>
      <w:b/>
      <w:bCs/>
      <w:iCs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C1EF3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C1EF3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C1EF3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C1EF3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C1EF3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C1EF3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C1EF3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</w:rPr>
  </w:style>
  <w:style w:type="character" w:customStyle="1" w:styleId="WW8Num3z0">
    <w:name w:val="WW8Num3z0"/>
    <w:rPr>
      <w:rFonts w:ascii="Times New Roman" w:hAnsi="Times New Roman" w:cs="Times New Roman"/>
      <w:b/>
      <w:bCs w:val="0"/>
    </w:rPr>
  </w:style>
  <w:style w:type="character" w:customStyle="1" w:styleId="WW8Num4z0">
    <w:name w:val="WW8Num4z0"/>
    <w:rPr>
      <w:rFonts w:ascii="Arial" w:hAnsi="Arial" w:cs="Aria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4z3">
    <w:name w:val="WW8Num4z3"/>
    <w:rPr>
      <w:rFonts w:ascii="Wingdings 2" w:hAnsi="Wingdings 2" w:cs="OpenSymbol"/>
    </w:rPr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8Num5z0">
    <w:name w:val="WW8Num5z0"/>
    <w:rPr>
      <w:b/>
    </w:rPr>
  </w:style>
  <w:style w:type="character" w:customStyle="1" w:styleId="WW8Num6z0">
    <w:name w:val="WW8Num6z0"/>
    <w:rPr>
      <w:rFonts w:ascii="Wingdings 2" w:hAnsi="Wingdings 2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-Absatz-Standardschriftart111111111111111111111">
    <w:name w:val="WW-Absatz-Standardschriftart111111111111111111111"/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Caractresdenumrotation">
    <w:name w:val="Caractères de numérotation"/>
    <w:rPr>
      <w:b/>
    </w:rPr>
  </w:style>
  <w:style w:type="character" w:customStyle="1" w:styleId="Policepardfaut1">
    <w:name w:val="Police par défaut1"/>
  </w:style>
  <w:style w:type="character" w:styleId="Numrodepage">
    <w:name w:val="page number"/>
    <w:basedOn w:val="Policepardfaut1"/>
  </w:style>
  <w:style w:type="character" w:styleId="Lienhypertexte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ascii="Calibri" w:hAnsi="Calibri"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Kop">
    <w:name w:val="Kop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Bijschrift1">
    <w:name w:val="Bijschrift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bulleted">
    <w:name w:val="Text body (bulleted)"/>
    <w:basedOn w:val="Corpsdetexte"/>
    <w:pPr>
      <w:tabs>
        <w:tab w:val="left" w:pos="623"/>
      </w:tabs>
      <w:spacing w:line="288" w:lineRule="auto"/>
      <w:ind w:left="623" w:hanging="283"/>
    </w:pPr>
  </w:style>
  <w:style w:type="paragraph" w:customStyle="1" w:styleId="Answers">
    <w:name w:val="Answers"/>
    <w:basedOn w:val="Normal"/>
    <w:pPr>
      <w:tabs>
        <w:tab w:val="left" w:pos="624"/>
        <w:tab w:val="right" w:leader="dot" w:pos="9071"/>
      </w:tabs>
      <w:spacing w:line="288" w:lineRule="auto"/>
    </w:pPr>
    <w:rPr>
      <w:color w:val="000000"/>
    </w:rPr>
  </w:style>
  <w:style w:type="paragraph" w:customStyle="1" w:styleId="Answersbulleted">
    <w:name w:val="Answers (bulleted)"/>
    <w:basedOn w:val="Answers"/>
    <w:pPr>
      <w:numPr>
        <w:numId w:val="2"/>
      </w:numPr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styleId="Pieddepage">
    <w:name w:val="footer"/>
    <w:basedOn w:val="Normal"/>
    <w:link w:val="PieddepageCar"/>
    <w:uiPriority w:val="99"/>
    <w:pPr>
      <w:suppressLineNumbers/>
      <w:tabs>
        <w:tab w:val="center" w:pos="4818"/>
        <w:tab w:val="right" w:pos="9637"/>
      </w:tabs>
    </w:pPr>
  </w:style>
  <w:style w:type="paragraph" w:styleId="En-tte">
    <w:name w:val="header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Contenuducadre">
    <w:name w:val="Contenu du cadre"/>
    <w:basedOn w:val="Corpsdetexte"/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Frame-inhoud">
    <w:name w:val="Frame-inhoud"/>
    <w:basedOn w:val="Corpsdetexte"/>
  </w:style>
  <w:style w:type="paragraph" w:customStyle="1" w:styleId="Inhoudtabel">
    <w:name w:val="Inhoud tabel"/>
    <w:basedOn w:val="Normal"/>
    <w:pPr>
      <w:suppressLineNumbers/>
    </w:pPr>
  </w:style>
  <w:style w:type="paragraph" w:customStyle="1" w:styleId="Tabelkop">
    <w:name w:val="Tabelkop"/>
    <w:basedOn w:val="Inhoudtabel"/>
    <w:pPr>
      <w:jc w:val="center"/>
    </w:pPr>
    <w:rPr>
      <w:b/>
      <w:bCs/>
    </w:rPr>
  </w:style>
  <w:style w:type="paragraph" w:customStyle="1" w:styleId="Contenudecadre">
    <w:name w:val="Contenu de cadre"/>
    <w:basedOn w:val="Corpsdetexte"/>
  </w:style>
  <w:style w:type="paragraph" w:customStyle="1" w:styleId="FrameContents">
    <w:name w:val="Frame Contents"/>
    <w:basedOn w:val="Normal"/>
  </w:style>
  <w:style w:type="paragraph" w:styleId="Textedebulles">
    <w:name w:val="Balloon Text"/>
    <w:basedOn w:val="Normal"/>
    <w:link w:val="TextedebullesCar"/>
    <w:uiPriority w:val="99"/>
    <w:semiHidden/>
    <w:unhideWhenUsed/>
    <w:rsid w:val="005F73E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5F73E7"/>
    <w:rPr>
      <w:rFonts w:ascii="Segoe UI" w:eastAsia="Andale Sans UI" w:hAnsi="Segoe UI" w:cs="Segoe UI"/>
      <w:kern w:val="1"/>
      <w:sz w:val="18"/>
      <w:szCs w:val="18"/>
    </w:rPr>
  </w:style>
  <w:style w:type="character" w:styleId="Lienhypertextesuivivisit">
    <w:name w:val="FollowedHyperlink"/>
    <w:uiPriority w:val="99"/>
    <w:semiHidden/>
    <w:unhideWhenUsed/>
    <w:rsid w:val="000C5A8F"/>
    <w:rPr>
      <w:color w:val="954F72"/>
      <w:u w:val="single"/>
    </w:rPr>
  </w:style>
  <w:style w:type="character" w:styleId="Marquedecommentaire">
    <w:name w:val="annotation reference"/>
    <w:uiPriority w:val="99"/>
    <w:semiHidden/>
    <w:unhideWhenUsed/>
    <w:rsid w:val="0057726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77267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577267"/>
    <w:rPr>
      <w:rFonts w:eastAsia="Andale Sans UI"/>
      <w:kern w:val="1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77267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577267"/>
    <w:rPr>
      <w:rFonts w:eastAsia="Andale Sans UI"/>
      <w:b/>
      <w:bCs/>
      <w:kern w:val="1"/>
    </w:rPr>
  </w:style>
  <w:style w:type="paragraph" w:styleId="Paragraphedeliste">
    <w:name w:val="List Paragraph"/>
    <w:basedOn w:val="Normal"/>
    <w:uiPriority w:val="34"/>
    <w:qFormat/>
    <w:rsid w:val="008E51F1"/>
    <w:pPr>
      <w:widowControl/>
      <w:suppressAutoHyphens w:val="0"/>
      <w:ind w:left="720"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Rvision">
    <w:name w:val="Revision"/>
    <w:hidden/>
    <w:uiPriority w:val="99"/>
    <w:semiHidden/>
    <w:rsid w:val="00AD7835"/>
    <w:rPr>
      <w:rFonts w:eastAsia="Andale Sans UI"/>
      <w:kern w:val="1"/>
      <w:sz w:val="24"/>
      <w:szCs w:val="24"/>
    </w:rPr>
  </w:style>
  <w:style w:type="table" w:styleId="Grilledutableau">
    <w:name w:val="Table Grid"/>
    <w:basedOn w:val="TableauNormal"/>
    <w:uiPriority w:val="39"/>
    <w:rsid w:val="00DE562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semiHidden/>
    <w:rsid w:val="001C1EF3"/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1C1EF3"/>
    <w:rPr>
      <w:rFonts w:asciiTheme="majorHAnsi" w:eastAsiaTheme="majorEastAsia" w:hAnsiTheme="majorHAnsi" w:cstheme="majorBidi"/>
      <w:i/>
      <w:iCs/>
      <w:color w:val="2E74B5" w:themeColor="accent1" w:themeShade="BF"/>
      <w:kern w:val="1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1C1EF3"/>
    <w:rPr>
      <w:rFonts w:asciiTheme="majorHAnsi" w:eastAsiaTheme="majorEastAsia" w:hAnsiTheme="majorHAnsi" w:cstheme="majorBidi"/>
      <w:color w:val="2E74B5" w:themeColor="accent1" w:themeShade="BF"/>
      <w:kern w:val="1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1C1EF3"/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1C1EF3"/>
    <w:rPr>
      <w:rFonts w:asciiTheme="majorHAnsi" w:eastAsiaTheme="majorEastAsia" w:hAnsiTheme="majorHAnsi" w:cstheme="majorBidi"/>
      <w:i/>
      <w:iCs/>
      <w:color w:val="1F4D78" w:themeColor="accent1" w:themeShade="7F"/>
      <w:kern w:val="1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C1EF3"/>
    <w:rPr>
      <w:rFonts w:asciiTheme="majorHAnsi" w:eastAsiaTheme="majorEastAsia" w:hAnsiTheme="majorHAnsi" w:cstheme="majorBidi"/>
      <w:color w:val="272727" w:themeColor="text1" w:themeTint="D8"/>
      <w:kern w:val="1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1C1EF3"/>
    <w:rPr>
      <w:rFonts w:asciiTheme="majorHAnsi" w:eastAsiaTheme="majorEastAsia" w:hAnsiTheme="majorHAnsi" w:cstheme="majorBidi"/>
      <w:i/>
      <w:iCs/>
      <w:color w:val="272727" w:themeColor="text1" w:themeTint="D8"/>
      <w:kern w:val="1"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EE743F"/>
    <w:pPr>
      <w:jc w:val="center"/>
    </w:pPr>
    <w:rPr>
      <w:b/>
      <w:bCs/>
      <w:color w:val="4046C1"/>
      <w:sz w:val="28"/>
      <w:szCs w:val="28"/>
    </w:rPr>
  </w:style>
  <w:style w:type="character" w:customStyle="1" w:styleId="TitreCar">
    <w:name w:val="Titre Car"/>
    <w:basedOn w:val="Policepardfaut"/>
    <w:link w:val="Titre"/>
    <w:uiPriority w:val="10"/>
    <w:rsid w:val="00EE743F"/>
    <w:rPr>
      <w:rFonts w:asciiTheme="minorHAnsi" w:eastAsia="Andale Sans UI" w:hAnsiTheme="minorHAnsi" w:cstheme="minorHAnsi"/>
      <w:b/>
      <w:bCs/>
      <w:color w:val="4046C1"/>
      <w:kern w:val="1"/>
      <w:sz w:val="28"/>
      <w:szCs w:val="28"/>
      <w:lang w:eastAsia="zh-CN" w:bidi="hi-IN"/>
    </w:rPr>
  </w:style>
  <w:style w:type="table" w:styleId="TableauGrille5Fonc-Accentuation3">
    <w:name w:val="Grid Table 5 Dark Accent 3"/>
    <w:basedOn w:val="TableauNormal"/>
    <w:uiPriority w:val="50"/>
    <w:rsid w:val="009603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eauGrille1Clair">
    <w:name w:val="Grid Table 1 Light"/>
    <w:basedOn w:val="TableauNormal"/>
    <w:uiPriority w:val="46"/>
    <w:rsid w:val="009603E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ieddepageCar">
    <w:name w:val="Pied de page Car"/>
    <w:basedOn w:val="Policepardfaut"/>
    <w:link w:val="Pieddepage"/>
    <w:uiPriority w:val="99"/>
    <w:rsid w:val="003427F5"/>
    <w:rPr>
      <w:rFonts w:asciiTheme="minorHAnsi" w:eastAsia="Andale Sans UI" w:hAnsiTheme="minorHAnsi" w:cstheme="minorHAnsi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25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b5e827-3848-450b-afdd-9ceb63508cd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E7063029C9C747AA4E7DE8A9086492" ma:contentTypeVersion="15" ma:contentTypeDescription="Crée un document." ma:contentTypeScope="" ma:versionID="5dac1ebfb23f6472163f827568347bd4">
  <xsd:schema xmlns:xsd="http://www.w3.org/2001/XMLSchema" xmlns:xs="http://www.w3.org/2001/XMLSchema" xmlns:p="http://schemas.microsoft.com/office/2006/metadata/properties" xmlns:ns3="51b5e827-3848-450b-afdd-9ceb63508cda" xmlns:ns4="3604927e-c73a-4173-9355-bbf07aafbd78" targetNamespace="http://schemas.microsoft.com/office/2006/metadata/properties" ma:root="true" ma:fieldsID="55bbfb5cd5aa9a63e80968001481e9a3" ns3:_="" ns4:_="">
    <xsd:import namespace="51b5e827-3848-450b-afdd-9ceb63508cda"/>
    <xsd:import namespace="3604927e-c73a-4173-9355-bbf07aafbd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5e827-3848-450b-afdd-9ceb63508c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4927e-c73a-4173-9355-bbf07aafbd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F7BB62-179E-4E23-B14F-EB4A5AB5C4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0129A6-E997-4935-BD01-EFAAEDFDC1BA}">
  <ds:schemaRefs>
    <ds:schemaRef ds:uri="http://schemas.microsoft.com/office/2006/metadata/properties"/>
    <ds:schemaRef ds:uri="http://schemas.microsoft.com/office/infopath/2007/PartnerControls"/>
    <ds:schemaRef ds:uri="51b5e827-3848-450b-afdd-9ceb63508cda"/>
  </ds:schemaRefs>
</ds:datastoreItem>
</file>

<file path=customXml/itemProps3.xml><?xml version="1.0" encoding="utf-8"?>
<ds:datastoreItem xmlns:ds="http://schemas.openxmlformats.org/officeDocument/2006/customXml" ds:itemID="{516CA65F-0A58-4805-873D-DFA1C82DB8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C25477-5B05-4280-8DFD-D99171DA80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b5e827-3848-450b-afdd-9ceb63508cda"/>
    <ds:schemaRef ds:uri="3604927e-c73a-4173-9355-bbf07aafbd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780</Words>
  <Characters>4296</Characters>
  <Application>Microsoft Office Word</Application>
  <DocSecurity>0</DocSecurity>
  <Lines>35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Verstraeten</dc:creator>
  <cp:keywords/>
  <cp:lastModifiedBy>Julie Verstraeten</cp:lastModifiedBy>
  <cp:revision>27</cp:revision>
  <cp:lastPrinted>2012-12-18T16:01:00Z</cp:lastPrinted>
  <dcterms:created xsi:type="dcterms:W3CDTF">2024-09-13T11:01:00Z</dcterms:created>
  <dcterms:modified xsi:type="dcterms:W3CDTF">2024-09-16T09:58:00Z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0x010100D8E7063029C9C747AA4E7DE8A9086492</vt:lpwstr>
  </property>
</Properties>
</file>